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C8DCD" w14:textId="43545014" w:rsidR="00350667" w:rsidRDefault="009306AB" w:rsidP="009306AB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bookmarkStart w:id="0" w:name="_GoBack"/>
      <w:r>
        <w:rPr>
          <w:noProof/>
        </w:rPr>
        <w:drawing>
          <wp:inline distT="0" distB="0" distL="0" distR="0" wp14:anchorId="5D028B54" wp14:editId="2BC252A5">
            <wp:extent cx="6039485" cy="926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92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F8BA01" w14:textId="77777777" w:rsidR="00947804" w:rsidRPr="00315558" w:rsidRDefault="00947804" w:rsidP="00947804">
      <w:pPr>
        <w:suppressAutoHyphens w:val="0"/>
        <w:spacing w:after="0" w:line="360" w:lineRule="auto"/>
        <w:ind w:hanging="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31555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Содержание:</w:t>
      </w:r>
    </w:p>
    <w:p w14:paraId="08048B9D" w14:textId="61AF1B48" w:rsidR="00947804" w:rsidRPr="00315558" w:rsidRDefault="00217B09" w:rsidP="00947804">
      <w:pPr>
        <w:suppressAutoHyphens w:val="0"/>
        <w:spacing w:after="0" w:line="360" w:lineRule="auto"/>
        <w:ind w:hanging="142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804" w:rsidRPr="00315558">
        <w:rPr>
          <w:rFonts w:ascii="Times New Roman" w:hAnsi="Times New Roman" w:cs="Times New Roman"/>
          <w:sz w:val="28"/>
          <w:szCs w:val="28"/>
        </w:rPr>
        <w:t>. Комплекс основных характеристик дополнительной общеразвивающей программы</w:t>
      </w:r>
    </w:p>
    <w:p w14:paraId="316CB1F2" w14:textId="77777777" w:rsidR="00947804" w:rsidRPr="00315558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1.1. Пояснительная записка………………………………………</w:t>
      </w:r>
      <w:proofErr w:type="gramStart"/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…....</w:t>
      </w:r>
      <w:proofErr w:type="gramEnd"/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</w:p>
    <w:p w14:paraId="31F35553" w14:textId="77777777" w:rsidR="00947804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1.2.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Цели и задачи программы</w:t>
      </w: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………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…………………………….....</w:t>
      </w:r>
      <w:r w:rsidR="005A043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..5</w:t>
      </w:r>
    </w:p>
    <w:p w14:paraId="5F1D24C5" w14:textId="77777777" w:rsidR="00947804" w:rsidRPr="00315558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1.3. Содержание программы……………………………………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……</w:t>
      </w:r>
      <w:r w:rsidR="005A043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proofErr w:type="gramEnd"/>
      <w:r w:rsidR="005A043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.7</w:t>
      </w:r>
    </w:p>
    <w:p w14:paraId="7C188EAD" w14:textId="77777777" w:rsidR="00947804" w:rsidRPr="00315558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1.4</w:t>
      </w: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Планируем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ые результаты……………………………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.……</w:t>
      </w:r>
      <w:r w:rsidR="005A043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.13</w:t>
      </w:r>
    </w:p>
    <w:p w14:paraId="55267F61" w14:textId="781A47C3" w:rsidR="00947804" w:rsidRPr="00315558" w:rsidRDefault="00217B09" w:rsidP="00947804">
      <w:pPr>
        <w:suppressAutoHyphens w:val="0"/>
        <w:spacing w:after="0" w:line="360" w:lineRule="auto"/>
        <w:ind w:hanging="142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</w:t>
      </w:r>
      <w:r w:rsidR="00947804"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Комплекс организационных педагогических условий</w:t>
      </w:r>
    </w:p>
    <w:p w14:paraId="40F181E2" w14:textId="74203F88" w:rsidR="00947804" w:rsidRPr="00315558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2.1. Календарный учебный график</w:t>
      </w:r>
      <w:proofErr w:type="gramStart"/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…….</w:t>
      </w:r>
      <w:proofErr w:type="gramEnd"/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………………………….....</w:t>
      </w:r>
      <w:r w:rsidR="00031D5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</w:t>
      </w:r>
      <w:r w:rsidR="00217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</w:p>
    <w:p w14:paraId="0C10862F" w14:textId="670BEB97" w:rsidR="00947804" w:rsidRPr="00315558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2.2. Условия реализации программы………………………………...</w:t>
      </w:r>
      <w:r w:rsidR="00031D5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</w:t>
      </w:r>
      <w:r w:rsidR="00217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7</w:t>
      </w:r>
    </w:p>
    <w:p w14:paraId="70F86CB2" w14:textId="47B0546D" w:rsidR="00947804" w:rsidRPr="00315558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2.3. Формы аттестации/контроля, формы подведения итогов…......</w:t>
      </w:r>
      <w:r w:rsidR="00031D5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</w:t>
      </w:r>
      <w:r w:rsidR="00217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9</w:t>
      </w:r>
    </w:p>
    <w:p w14:paraId="056EEEA4" w14:textId="0FDDAD96" w:rsidR="00947804" w:rsidRPr="00315558" w:rsidRDefault="00947804" w:rsidP="00947804">
      <w:pPr>
        <w:suppressAutoHyphens w:val="0"/>
        <w:spacing w:after="0" w:line="360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2.4. Оценочные материалы ……………………………………...…...</w:t>
      </w:r>
      <w:r w:rsidR="00031D5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</w:t>
      </w:r>
      <w:r w:rsidR="00217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9</w:t>
      </w:r>
    </w:p>
    <w:p w14:paraId="3AA522C3" w14:textId="191D934A" w:rsidR="00947804" w:rsidRPr="00315558" w:rsidRDefault="00217B09" w:rsidP="00947804">
      <w:pPr>
        <w:suppressAutoHyphens w:val="0"/>
        <w:spacing w:after="0" w:line="360" w:lineRule="auto"/>
        <w:ind w:hanging="142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</w:t>
      </w:r>
      <w:r w:rsidR="00947804"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Список литературы………………………………………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……...</w:t>
      </w:r>
      <w:r w:rsidR="00947804"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…....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="00947804" w:rsidRPr="0031555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</w:t>
      </w:r>
    </w:p>
    <w:p w14:paraId="1865A67A" w14:textId="77777777" w:rsidR="00947804" w:rsidRDefault="00947804"/>
    <w:p w14:paraId="0EB059AF" w14:textId="77777777" w:rsidR="00947804" w:rsidRDefault="00947804"/>
    <w:p w14:paraId="1E6D4D5E" w14:textId="77777777" w:rsidR="00947804" w:rsidRDefault="00947804"/>
    <w:p w14:paraId="623DCADD" w14:textId="77777777" w:rsidR="00947804" w:rsidRDefault="00947804"/>
    <w:p w14:paraId="779C7791" w14:textId="6DA970B8" w:rsidR="00947804" w:rsidRDefault="00947804"/>
    <w:p w14:paraId="18563809" w14:textId="3EB0680B" w:rsidR="00031D56" w:rsidRDefault="00031D56"/>
    <w:p w14:paraId="10943F5F" w14:textId="224FDD08" w:rsidR="00031D56" w:rsidRDefault="00031D56"/>
    <w:p w14:paraId="6CDF3440" w14:textId="49E46BDE" w:rsidR="00031D56" w:rsidRDefault="00031D56"/>
    <w:p w14:paraId="5B0AFDC9" w14:textId="4FB6F590" w:rsidR="00031D56" w:rsidRDefault="00031D56"/>
    <w:p w14:paraId="38F78495" w14:textId="77777777" w:rsidR="00031D56" w:rsidRDefault="00031D56"/>
    <w:p w14:paraId="48A3FC79" w14:textId="77777777" w:rsidR="00947804" w:rsidRDefault="00947804"/>
    <w:p w14:paraId="2F6DA971" w14:textId="700239F2" w:rsidR="00947804" w:rsidRDefault="00947804"/>
    <w:p w14:paraId="2075EFD4" w14:textId="77777777" w:rsidR="001C7604" w:rsidRDefault="001C7604"/>
    <w:p w14:paraId="1D0A2BCB" w14:textId="77777777" w:rsidR="00947804" w:rsidRDefault="00947804" w:rsidP="009478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.КОМПЛЕКС ОСНОВНЫХ ХАРАКТЕРИСТИК ДОПОЛНИТЕЛЬНОЙ ОБЩЕОБРАЗОВАТЕЛЬНОЙ ОБЩЕРАЗВИВАЮЩЕЙ ПРОГРАММЫ</w:t>
      </w:r>
    </w:p>
    <w:p w14:paraId="2A3ED91F" w14:textId="77777777" w:rsidR="00947804" w:rsidRDefault="00947804" w:rsidP="009478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14:paraId="481C53F3" w14:textId="77777777" w:rsidR="00947804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общеразвивающая программа «</w:t>
      </w:r>
      <w:r w:rsidR="00D52269">
        <w:rPr>
          <w:rFonts w:ascii="Times New Roman" w:hAnsi="Times New Roman" w:cs="Times New Roman"/>
          <w:sz w:val="28"/>
          <w:szCs w:val="28"/>
        </w:rPr>
        <w:t>Чудо-Творенье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для учащихся в возрасте от 7 до 12 лет.       </w:t>
      </w:r>
    </w:p>
    <w:p w14:paraId="01CD7B61" w14:textId="3D68EF70" w:rsidR="00947804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- дополнительная обще</w:t>
      </w:r>
      <w:r w:rsidR="001C7604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 «</w:t>
      </w:r>
      <w:r w:rsidR="006F2652">
        <w:rPr>
          <w:rFonts w:ascii="Times New Roman" w:hAnsi="Times New Roman" w:cs="Times New Roman"/>
          <w:sz w:val="28"/>
          <w:szCs w:val="28"/>
        </w:rPr>
        <w:t>Чудо-Творенье</w:t>
      </w:r>
      <w:r>
        <w:rPr>
          <w:rFonts w:ascii="Times New Roman" w:hAnsi="Times New Roman" w:cs="Times New Roman"/>
          <w:sz w:val="28"/>
          <w:szCs w:val="28"/>
        </w:rPr>
        <w:t>» имеет художественную направленность.</w:t>
      </w:r>
    </w:p>
    <w:p w14:paraId="4302F382" w14:textId="77777777" w:rsidR="00947804" w:rsidRPr="00B04B12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12">
        <w:rPr>
          <w:rFonts w:ascii="Times New Roman" w:hAnsi="Times New Roman" w:cs="Times New Roman"/>
          <w:b/>
          <w:sz w:val="28"/>
          <w:szCs w:val="28"/>
        </w:rPr>
        <w:t>дополнительность</w:t>
      </w:r>
      <w:r w:rsidRPr="00B04B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48FB4" w14:textId="77777777" w:rsidR="00947804" w:rsidRPr="00655F1E" w:rsidRDefault="00947804" w:rsidP="00947804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B04B12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- уровень реализуемой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программы стартовый, базовый.</w:t>
      </w:r>
    </w:p>
    <w:p w14:paraId="5849D630" w14:textId="77777777" w:rsidR="00947804" w:rsidRPr="00B04B12" w:rsidRDefault="00947804" w:rsidP="0094780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B12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</w:t>
      </w:r>
      <w:r w:rsidRPr="00B04B12">
        <w:rPr>
          <w:rFonts w:ascii="Times New Roman" w:hAnsi="Times New Roman" w:cs="Times New Roman"/>
          <w:sz w:val="28"/>
          <w:szCs w:val="28"/>
        </w:rPr>
        <w:t>программы</w:t>
      </w:r>
    </w:p>
    <w:p w14:paraId="23AADB90" w14:textId="77777777" w:rsidR="00947804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документами:</w:t>
      </w:r>
    </w:p>
    <w:p w14:paraId="6CB5DAE8" w14:textId="77777777" w:rsidR="00947804" w:rsidRDefault="00947804" w:rsidP="0094780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№273 « Об образовании в Российской Федерации»  (далее-ФЗ№273),</w:t>
      </w:r>
    </w:p>
    <w:p w14:paraId="179BEDF2" w14:textId="77777777" w:rsidR="00947804" w:rsidRDefault="00947804" w:rsidP="0094780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 №196 «Об утверждении порядка организации и осуществления образовательной деятельности в рамках реализации основных общеобразовательных программ, в том числе в части проектной деятельности»,</w:t>
      </w:r>
    </w:p>
    <w:p w14:paraId="54041389" w14:textId="77777777" w:rsidR="00947804" w:rsidRDefault="00947804" w:rsidP="0094780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Министерствам образования и науки РФ от 18.11.15 №09-3242 «Методические рекомендации по проектированию дополнительных общеразвивающих программ».</w:t>
      </w:r>
    </w:p>
    <w:p w14:paraId="3B6E5892" w14:textId="77777777" w:rsidR="00947804" w:rsidRDefault="00947804" w:rsidP="0094780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</w:p>
    <w:p w14:paraId="13489ECD" w14:textId="77777777" w:rsidR="00947804" w:rsidRPr="006759AD" w:rsidRDefault="00947804" w:rsidP="0094780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59AD">
        <w:rPr>
          <w:rFonts w:ascii="Times New Roman" w:hAnsi="Times New Roman"/>
          <w:sz w:val="28"/>
          <w:szCs w:val="28"/>
          <w:lang w:eastAsia="ar-SA"/>
        </w:rPr>
        <w:t>Приказ Министерства образования и науки РФ от 23.08.2017г.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программ».%</w:t>
      </w:r>
    </w:p>
    <w:p w14:paraId="6400D611" w14:textId="77777777" w:rsidR="00947804" w:rsidRPr="006759AD" w:rsidRDefault="00947804" w:rsidP="0094780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59AD">
        <w:rPr>
          <w:rFonts w:ascii="Times New Roman" w:hAnsi="Times New Roman"/>
          <w:sz w:val="28"/>
          <w:szCs w:val="28"/>
          <w:lang w:eastAsia="ar-SA"/>
        </w:rPr>
        <w:t>Методические рекомендации по реализации образовательных программ начального, общего, основного общего, среднего общего образования, образовательных программ среднего профессионального образования и дополнительных общеразвивающих программ с применением Электронного обучения и дистанционных образовательных технологий» от 20.03.2020 г%</w:t>
      </w:r>
    </w:p>
    <w:p w14:paraId="0F2141D7" w14:textId="77777777" w:rsidR="00947804" w:rsidRPr="006759AD" w:rsidRDefault="00947804" w:rsidP="0094780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59AD">
        <w:rPr>
          <w:rFonts w:ascii="Times New Roman" w:hAnsi="Times New Roman"/>
          <w:sz w:val="28"/>
          <w:szCs w:val="28"/>
          <w:lang w:eastAsia="ar-SA"/>
        </w:rPr>
        <w:t>Локальные акты Учреждения.</w:t>
      </w:r>
    </w:p>
    <w:p w14:paraId="09E78BA8" w14:textId="77777777" w:rsidR="00947804" w:rsidRPr="006759AD" w:rsidRDefault="00947804" w:rsidP="00947804">
      <w:pPr>
        <w:tabs>
          <w:tab w:val="left" w:pos="0"/>
        </w:tabs>
        <w:spacing w:after="0" w:line="240" w:lineRule="auto"/>
        <w:ind w:left="420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12E56880" w14:textId="77777777" w:rsidR="00947804" w:rsidRDefault="00947804" w:rsidP="00947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E6C062" w14:textId="342419EF" w:rsidR="00947804" w:rsidRDefault="00947804" w:rsidP="00947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заключается в создании условий для развития и  воспитания, </w:t>
      </w:r>
      <w:r w:rsidR="001C760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C76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через их практическую творческо-прикладную деятельность, актуальность программы  связана с использованием комплексного метода обучения, направленного на развитие во взаимосвязи и взаимодействии:</w:t>
      </w:r>
    </w:p>
    <w:p w14:paraId="006F26D4" w14:textId="77777777" w:rsidR="00947804" w:rsidRDefault="00947804" w:rsidP="00947804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общих способностей (способность к обучению и труду);</w:t>
      </w:r>
    </w:p>
    <w:p w14:paraId="43314179" w14:textId="77777777" w:rsidR="00947804" w:rsidRDefault="00947804" w:rsidP="00947804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способностей (воображение, креативность мышления, художественное восприятие и др.).</w:t>
      </w:r>
    </w:p>
    <w:p w14:paraId="53A98A1C" w14:textId="77777777" w:rsidR="00947804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характер обучения ориентирован на:</w:t>
      </w:r>
    </w:p>
    <w:p w14:paraId="2A244098" w14:textId="77777777" w:rsidR="00947804" w:rsidRDefault="00947804" w:rsidP="00947804">
      <w:pPr>
        <w:pStyle w:val="1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фантазии, воображения, памяти, наблюдательности;</w:t>
      </w:r>
    </w:p>
    <w:p w14:paraId="4BCEDAB0" w14:textId="77777777" w:rsidR="00947804" w:rsidRDefault="00947804" w:rsidP="00947804">
      <w:pPr>
        <w:pStyle w:val="1"/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ассоциативного и образного мышления учащихся.</w:t>
      </w:r>
      <w:r>
        <w:t xml:space="preserve"> </w:t>
      </w:r>
    </w:p>
    <w:p w14:paraId="59A8791D" w14:textId="77777777" w:rsidR="00947804" w:rsidRPr="006759AD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9AD">
        <w:rPr>
          <w:rFonts w:ascii="Times New Roman" w:hAnsi="Times New Roman" w:cs="Times New Roman"/>
          <w:bCs/>
          <w:sz w:val="28"/>
          <w:szCs w:val="28"/>
        </w:rPr>
        <w:t>Отличительная особенность данной программы заключается в изучении программного материала с применением дистанционных технологий при разработке комплекса методов и приёмо</w:t>
      </w:r>
      <w:r>
        <w:rPr>
          <w:rFonts w:ascii="Times New Roman" w:hAnsi="Times New Roman" w:cs="Times New Roman"/>
          <w:bCs/>
          <w:sz w:val="28"/>
          <w:szCs w:val="28"/>
        </w:rPr>
        <w:t>в, направленных на развитие творческих способностей</w:t>
      </w:r>
      <w:r w:rsidRPr="006759AD">
        <w:rPr>
          <w:rFonts w:ascii="Times New Roman" w:hAnsi="Times New Roman" w:cs="Times New Roman"/>
          <w:bCs/>
          <w:sz w:val="28"/>
          <w:szCs w:val="28"/>
        </w:rPr>
        <w:t>. 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14:paraId="2F3B2BF2" w14:textId="77777777" w:rsidR="00947804" w:rsidRPr="006759AD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9AD">
        <w:rPr>
          <w:rFonts w:ascii="Times New Roman" w:hAnsi="Times New Roman" w:cs="Times New Roman"/>
          <w:bCs/>
          <w:sz w:val="28"/>
          <w:szCs w:val="28"/>
        </w:rPr>
        <w:t>Данная программа имеет относительно самостоятельные части программы - модули, которые представляют собой относительно законченный элемент образовательной программы, которые могут быть изучены автономно как отдельные программы с формализованными конкретными результатами обучения и формами контроля.</w:t>
      </w:r>
    </w:p>
    <w:p w14:paraId="0C11B7A9" w14:textId="77777777" w:rsidR="00947804" w:rsidRPr="00551B2D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2D">
        <w:rPr>
          <w:rFonts w:ascii="Times New Roman" w:hAnsi="Times New Roman" w:cs="Times New Roman"/>
          <w:sz w:val="28"/>
          <w:szCs w:val="28"/>
        </w:rPr>
        <w:t xml:space="preserve">- </w:t>
      </w:r>
      <w:r w:rsidRPr="00551B2D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r w:rsidRPr="0055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B2D">
        <w:rPr>
          <w:rFonts w:ascii="Times New Roman" w:hAnsi="Times New Roman" w:cs="Times New Roman"/>
          <w:sz w:val="28"/>
          <w:szCs w:val="28"/>
        </w:rPr>
        <w:t>данной программы заключается в том, что в процесс обучения включена проектная деятельность с использованием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F9295" w14:textId="77777777" w:rsidR="00947804" w:rsidRDefault="00947804" w:rsidP="00947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>
        <w:rPr>
          <w:rFonts w:ascii="Times New Roman" w:hAnsi="Times New Roman" w:cs="Times New Roman"/>
          <w:sz w:val="28"/>
          <w:szCs w:val="28"/>
        </w:rPr>
        <w:t>программа предназначена для детей 7-12 лет.</w:t>
      </w:r>
    </w:p>
    <w:p w14:paraId="36671CD8" w14:textId="6B04356A" w:rsidR="00947804" w:rsidRPr="001C7EAB" w:rsidRDefault="00947804" w:rsidP="00947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срок реализации программы: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2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1C760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часа, 1-й </w:t>
      </w:r>
      <w:r w:rsidRPr="00551B2D">
        <w:rPr>
          <w:rFonts w:ascii="Times New Roman" w:hAnsi="Times New Roman" w:cs="Times New Roman"/>
          <w:sz w:val="28"/>
          <w:szCs w:val="28"/>
        </w:rPr>
        <w:t xml:space="preserve"> модуль-</w:t>
      </w:r>
      <w:r w:rsidR="001C7604">
        <w:rPr>
          <w:rFonts w:ascii="Times New Roman" w:hAnsi="Times New Roman" w:cs="Times New Roman"/>
          <w:sz w:val="28"/>
          <w:szCs w:val="28"/>
        </w:rPr>
        <w:t>16</w:t>
      </w:r>
      <w:r w:rsidRPr="00551B2D">
        <w:rPr>
          <w:rFonts w:ascii="Times New Roman" w:hAnsi="Times New Roman" w:cs="Times New Roman"/>
          <w:sz w:val="28"/>
          <w:szCs w:val="28"/>
        </w:rPr>
        <w:t xml:space="preserve"> недель,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2D">
        <w:rPr>
          <w:rFonts w:ascii="Times New Roman" w:hAnsi="Times New Roman" w:cs="Times New Roman"/>
          <w:sz w:val="28"/>
          <w:szCs w:val="28"/>
        </w:rPr>
        <w:t>2-ой модуль</w:t>
      </w:r>
      <w:r w:rsidR="001C7604">
        <w:rPr>
          <w:rFonts w:ascii="Times New Roman" w:hAnsi="Times New Roman" w:cs="Times New Roman"/>
          <w:sz w:val="28"/>
          <w:szCs w:val="28"/>
        </w:rPr>
        <w:t xml:space="preserve"> </w:t>
      </w:r>
      <w:r w:rsidRPr="00551B2D">
        <w:rPr>
          <w:rFonts w:ascii="Times New Roman" w:hAnsi="Times New Roman" w:cs="Times New Roman"/>
          <w:sz w:val="28"/>
          <w:szCs w:val="28"/>
        </w:rPr>
        <w:t xml:space="preserve">- </w:t>
      </w:r>
      <w:r w:rsidR="001C7604">
        <w:rPr>
          <w:rFonts w:ascii="Times New Roman" w:hAnsi="Times New Roman" w:cs="Times New Roman"/>
          <w:sz w:val="28"/>
          <w:szCs w:val="28"/>
        </w:rPr>
        <w:t>18</w:t>
      </w:r>
      <w:r w:rsidRPr="00551B2D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14:paraId="2CCA6595" w14:textId="4695A199" w:rsidR="00947804" w:rsidRPr="001C7604" w:rsidRDefault="00947804" w:rsidP="00947804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C7604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Pr="001C760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очная, дистанционная форма реализации программы; (Закон № 273—ФЗ, гл. 2, ст. 17. п. 2), «допускается сочетание различных форм получения образования и форм обучения» (Закон № 273-ФЗ. гл. 2. ст. 17. п.4); обоснованность эффективности форм обучения. </w:t>
      </w:r>
    </w:p>
    <w:p w14:paraId="6BA7DA2C" w14:textId="4761F99C" w:rsidR="00947804" w:rsidRPr="001C7604" w:rsidRDefault="00947804" w:rsidP="00947804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C760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Форма обучения: очная.</w:t>
      </w:r>
      <w:r w:rsidRPr="001C7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случае отмены очных занятий связанных: с введением карантинных мероприятий; с плохими погодными условиями и особыми распоряжениями (Министерства образования и науки </w:t>
      </w:r>
      <w:r w:rsidR="001C7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Пермского края</w:t>
      </w:r>
      <w:r w:rsidRPr="001C7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или Министерства Просвещения РФ, или Управления Федеральной службы по надзору в сфере защиты прав потребителей и благополучия человека по </w:t>
      </w:r>
      <w:r w:rsidR="001C7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Пермскому краю</w:t>
      </w:r>
      <w:r w:rsidRPr="001C7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или Управления образования администрации </w:t>
      </w:r>
      <w:r w:rsidR="001C7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Соликамского городского округа</w:t>
      </w:r>
      <w:r w:rsidRPr="001C7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), данная программа предусматривает </w:t>
      </w:r>
      <w:r w:rsidRPr="001C760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электронное обучение с применением дистанционных технологий.</w:t>
      </w:r>
    </w:p>
    <w:p w14:paraId="2169AA0B" w14:textId="77777777" w:rsidR="00947804" w:rsidRPr="00551B2D" w:rsidRDefault="00947804" w:rsidP="00947804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 w:bidi="ar-SA"/>
        </w:rPr>
      </w:pPr>
    </w:p>
    <w:p w14:paraId="6DAD3CBD" w14:textId="7F609ACF" w:rsidR="00947804" w:rsidRPr="001C7EAB" w:rsidRDefault="00947804" w:rsidP="00947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7EAB">
        <w:rPr>
          <w:rFonts w:ascii="Times New Roman" w:hAnsi="Times New Roman" w:cs="Times New Roman"/>
          <w:sz w:val="28"/>
          <w:szCs w:val="28"/>
        </w:rPr>
        <w:t>Режим  организации  занятий  по  данной  дополнительной  обще</w:t>
      </w:r>
      <w:r w:rsidR="001C7604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Pr="001C7EAB">
        <w:rPr>
          <w:rFonts w:ascii="Times New Roman" w:hAnsi="Times New Roman" w:cs="Times New Roman"/>
          <w:sz w:val="28"/>
          <w:szCs w:val="28"/>
        </w:rPr>
        <w:t xml:space="preserve">определяется  календарным  учебном  </w:t>
      </w:r>
      <w:r w:rsidRPr="001C7EAB">
        <w:rPr>
          <w:rFonts w:ascii="Times New Roman" w:hAnsi="Times New Roman" w:cs="Times New Roman"/>
          <w:sz w:val="28"/>
          <w:szCs w:val="28"/>
        </w:rPr>
        <w:lastRenderedPageBreak/>
        <w:t xml:space="preserve">графиком  и  соответствует  нормам, утвержденным  «СанПин  к  устройству,  содержанию  и  организации  режима  работы образовательных  организаций  дополнительного  образования  детей»  №  41  от  04.07.2014 (СанПин 2.4.43172 -14, пункт 8.3, приложение №3).  </w:t>
      </w:r>
    </w:p>
    <w:p w14:paraId="2A000936" w14:textId="50D07DD3" w:rsidR="00947804" w:rsidRDefault="00947804" w:rsidP="00947804">
      <w:pPr>
        <w:jc w:val="both"/>
        <w:rPr>
          <w:rFonts w:ascii="Times New Roman" w:hAnsi="Times New Roman" w:cs="Times New Roman"/>
          <w:sz w:val="28"/>
          <w:szCs w:val="28"/>
        </w:rPr>
      </w:pPr>
      <w:r w:rsidRPr="001C7EAB">
        <w:rPr>
          <w:rFonts w:ascii="Times New Roman" w:hAnsi="Times New Roman" w:cs="Times New Roman"/>
          <w:sz w:val="28"/>
          <w:szCs w:val="28"/>
        </w:rPr>
        <w:t>(Форма реализации – очная, для 1</w:t>
      </w:r>
      <w:r w:rsidR="00D52269">
        <w:rPr>
          <w:rFonts w:ascii="Times New Roman" w:hAnsi="Times New Roman" w:cs="Times New Roman"/>
          <w:sz w:val="28"/>
          <w:szCs w:val="28"/>
        </w:rPr>
        <w:t xml:space="preserve"> </w:t>
      </w:r>
      <w:r w:rsidRPr="001C7EAB">
        <w:rPr>
          <w:rFonts w:ascii="Times New Roman" w:hAnsi="Times New Roman" w:cs="Times New Roman"/>
          <w:sz w:val="28"/>
          <w:szCs w:val="28"/>
        </w:rPr>
        <w:t xml:space="preserve">года обучения – </w:t>
      </w:r>
      <w:r w:rsidR="001C7604">
        <w:rPr>
          <w:rFonts w:ascii="Times New Roman" w:hAnsi="Times New Roman" w:cs="Times New Roman"/>
          <w:sz w:val="28"/>
          <w:szCs w:val="28"/>
        </w:rPr>
        <w:t>1</w:t>
      </w:r>
      <w:r w:rsidRPr="001C7EAB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1C7604">
        <w:rPr>
          <w:rFonts w:ascii="Times New Roman" w:hAnsi="Times New Roman" w:cs="Times New Roman"/>
          <w:sz w:val="28"/>
          <w:szCs w:val="28"/>
        </w:rPr>
        <w:t>1</w:t>
      </w:r>
      <w:r w:rsidRPr="001C7EAB">
        <w:rPr>
          <w:rFonts w:ascii="Times New Roman" w:hAnsi="Times New Roman" w:cs="Times New Roman"/>
          <w:sz w:val="28"/>
          <w:szCs w:val="28"/>
        </w:rPr>
        <w:t xml:space="preserve"> час</w:t>
      </w:r>
      <w:r w:rsidR="001C7604">
        <w:rPr>
          <w:rFonts w:ascii="Times New Roman" w:hAnsi="Times New Roman" w:cs="Times New Roman"/>
          <w:sz w:val="28"/>
          <w:szCs w:val="28"/>
        </w:rPr>
        <w:t xml:space="preserve">у </w:t>
      </w:r>
      <w:r w:rsidRPr="001C7EAB">
        <w:rPr>
          <w:rFonts w:ascii="Times New Roman" w:hAnsi="Times New Roman" w:cs="Times New Roman"/>
          <w:sz w:val="28"/>
          <w:szCs w:val="28"/>
        </w:rPr>
        <w:t xml:space="preserve">(40 мин.). </w:t>
      </w:r>
    </w:p>
    <w:p w14:paraId="5E6E1B7B" w14:textId="77777777" w:rsidR="00947804" w:rsidRPr="001C7EAB" w:rsidRDefault="00947804" w:rsidP="00947804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eastAsia="ru-RU" w:bidi="ar-SA"/>
        </w:rPr>
      </w:pPr>
      <w:r w:rsidRPr="001C7EA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Pr="001C7EA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особенности организации образовательного процесса </w:t>
      </w:r>
      <w:r w:rsidRPr="001C7EAB">
        <w:rPr>
          <w:rFonts w:ascii="Calibri" w:eastAsia="Calibri" w:hAnsi="Calibri" w:cs="Times New Roman"/>
          <w:b/>
          <w:color w:val="00B0F0"/>
          <w:kern w:val="0"/>
          <w:sz w:val="28"/>
          <w:szCs w:val="28"/>
          <w:lang w:eastAsia="en-US" w:bidi="ar-SA"/>
        </w:rPr>
        <w:t xml:space="preserve"> </w:t>
      </w:r>
    </w:p>
    <w:p w14:paraId="412126BC" w14:textId="77777777" w:rsidR="00947804" w:rsidRDefault="00947804" w:rsidP="009478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занятия – групповая; используемые  виды занятий 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комбинированные, практические,  диагностические;</w:t>
      </w:r>
    </w:p>
    <w:p w14:paraId="2FD7C71A" w14:textId="77777777" w:rsidR="00947804" w:rsidRDefault="00947804" w:rsidP="009478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ЦЕЛИ И ЗАДАЧИ ПРОГРАММЫ</w:t>
      </w:r>
    </w:p>
    <w:p w14:paraId="03FDEAE5" w14:textId="77777777" w:rsidR="00947804" w:rsidRDefault="00947804" w:rsidP="0094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данной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всесторонне интеллектуальной, эстетически развитой творческой личности; 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декоративно-прикладного творчества.</w:t>
      </w:r>
    </w:p>
    <w:p w14:paraId="3F28FA61" w14:textId="77777777" w:rsidR="00947804" w:rsidRDefault="00947804" w:rsidP="00947804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программы:</w:t>
      </w:r>
    </w:p>
    <w:p w14:paraId="221A3501" w14:textId="77777777" w:rsidR="00947804" w:rsidRDefault="00947804" w:rsidP="00947804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образовательные: </w:t>
      </w:r>
    </w:p>
    <w:p w14:paraId="62703211" w14:textId="77777777" w:rsidR="00947804" w:rsidRDefault="00947804" w:rsidP="00947804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элементарные знания и умения в изучаемых  видах ДПТ;</w:t>
      </w:r>
    </w:p>
    <w:p w14:paraId="053D93B1" w14:textId="77777777" w:rsidR="00947804" w:rsidRDefault="00947804" w:rsidP="00947804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детском объединении благоприятную творческую среду;  атмосферу успеха и радости;</w:t>
      </w:r>
    </w:p>
    <w:p w14:paraId="265794CA" w14:textId="77777777" w:rsidR="00947804" w:rsidRDefault="00947804" w:rsidP="00947804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основным приемам работы с различными материалами и инструментами; </w:t>
      </w:r>
    </w:p>
    <w:p w14:paraId="08F3D8A9" w14:textId="77777777" w:rsidR="00947804" w:rsidRDefault="00947804" w:rsidP="00947804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овладеть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  видами декоративно прикладного творчества;</w:t>
      </w:r>
    </w:p>
    <w:p w14:paraId="0DCB859E" w14:textId="77777777" w:rsidR="00947804" w:rsidRDefault="00947804" w:rsidP="00947804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знаний и умений в области прикладного творчества;</w:t>
      </w:r>
    </w:p>
    <w:p w14:paraId="53D1B70B" w14:textId="77777777" w:rsidR="00947804" w:rsidRDefault="00947804" w:rsidP="00947804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изучаемых видов рукоделия.</w:t>
      </w:r>
    </w:p>
    <w:p w14:paraId="2F680720" w14:textId="77777777" w:rsidR="00947804" w:rsidRDefault="00947804" w:rsidP="00947804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развивающие:</w:t>
      </w:r>
    </w:p>
    <w:p w14:paraId="44E62034" w14:textId="77777777" w:rsidR="00947804" w:rsidRDefault="00947804" w:rsidP="00947804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 детей жизненно необходимые навыки, требующиеся для их социальной адаптации к условиям изменяющейся действительности;</w:t>
      </w:r>
    </w:p>
    <w:p w14:paraId="4B6E52F7" w14:textId="77777777" w:rsidR="00947804" w:rsidRDefault="00947804" w:rsidP="00947804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трудолюбие, способности к преодолению трудностей;</w:t>
      </w:r>
    </w:p>
    <w:p w14:paraId="6271B308" w14:textId="77777777" w:rsidR="00947804" w:rsidRDefault="00947804" w:rsidP="00947804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 образное и пространственное мышление, мелкую моторику рук, глазомер;</w:t>
      </w:r>
    </w:p>
    <w:p w14:paraId="3EEE29ED" w14:textId="77777777" w:rsidR="00947804" w:rsidRDefault="00947804" w:rsidP="00947804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у учащихся интерес к познанию окружающего мира, удовлетворять любознательность.</w:t>
      </w:r>
    </w:p>
    <w:p w14:paraId="51CB31C7" w14:textId="77777777" w:rsidR="00947804" w:rsidRDefault="00947804" w:rsidP="00947804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14:paraId="7B418079" w14:textId="77777777" w:rsidR="00947804" w:rsidRDefault="00947804" w:rsidP="00947804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культуру труда;</w:t>
      </w:r>
    </w:p>
    <w:p w14:paraId="1AEA925A" w14:textId="77777777" w:rsidR="00947804" w:rsidRDefault="00947804" w:rsidP="00947804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аккуратности, усидчивости, трудолюбия, целеустремленности, терпения, положительного отношения к труду, доброго отношения к товарищам, бережливости;</w:t>
      </w:r>
    </w:p>
    <w:p w14:paraId="33FD4BDB" w14:textId="77777777" w:rsidR="00947804" w:rsidRDefault="00947804" w:rsidP="00947804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проявить их индивидуальные способности в раннем возрасте, фантазию, наблюдательность и творчество;</w:t>
      </w:r>
    </w:p>
    <w:p w14:paraId="1753DD23" w14:textId="77777777" w:rsidR="00947804" w:rsidRDefault="00947804" w:rsidP="00947804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освоить правила и нормы социально приемлемого общения с ровесниками и взрослыми;</w:t>
      </w:r>
    </w:p>
    <w:p w14:paraId="0757539F" w14:textId="77777777" w:rsidR="00947804" w:rsidRPr="005D66DB" w:rsidRDefault="00947804" w:rsidP="00947804">
      <w:pPr>
        <w:numPr>
          <w:ilvl w:val="0"/>
          <w:numId w:val="8"/>
        </w:num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эстетическое отношение к предметам и явлениям окружающего мира, развить художественный вкус, пробудить интерес к познанию.</w:t>
      </w:r>
      <w:r w:rsidRPr="005D66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14:paraId="3C2FAE50" w14:textId="77777777" w:rsidR="00947804" w:rsidRDefault="00947804" w:rsidP="005A0D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D79">
        <w:rPr>
          <w:rFonts w:ascii="Times New Roman" w:hAnsi="Times New Roman" w:cs="Times New Roman"/>
          <w:b/>
          <w:sz w:val="28"/>
          <w:szCs w:val="28"/>
        </w:rPr>
        <w:t>Цель  1-го модуля</w:t>
      </w:r>
      <w:proofErr w:type="gramStart"/>
      <w:r w:rsidRPr="002F3D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Раскрыть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потенциальные  творческие способности</w:t>
      </w:r>
    </w:p>
    <w:p w14:paraId="0C3F0BB5" w14:textId="77777777" w:rsidR="00947804" w:rsidRPr="001A46C3" w:rsidRDefault="00947804" w:rsidP="005A0DA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C3">
        <w:rPr>
          <w:rFonts w:ascii="Times New Roman" w:hAnsi="Times New Roman" w:cs="Times New Roman"/>
          <w:sz w:val="28"/>
          <w:szCs w:val="28"/>
        </w:rPr>
        <w:t xml:space="preserve">каждого ребенка через творческий поиск. </w:t>
      </w:r>
    </w:p>
    <w:p w14:paraId="69B0CDA8" w14:textId="77777777" w:rsidR="00947804" w:rsidRPr="002F3D79" w:rsidRDefault="00947804" w:rsidP="005A0D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79">
        <w:rPr>
          <w:rFonts w:ascii="Times New Roman" w:hAnsi="Times New Roman" w:cs="Times New Roman"/>
          <w:b/>
          <w:sz w:val="28"/>
          <w:szCs w:val="28"/>
        </w:rPr>
        <w:t>Задачи 1-го модуля</w:t>
      </w:r>
    </w:p>
    <w:p w14:paraId="3ECE9AFF" w14:textId="77777777" w:rsidR="00947804" w:rsidRDefault="00947804" w:rsidP="005A0DA4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основам художественной грамотности</w:t>
      </w:r>
    </w:p>
    <w:p w14:paraId="171CF0DF" w14:textId="77777777" w:rsidR="00947804" w:rsidRDefault="00947804" w:rsidP="005A0DA4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правилами работ с шаблонами, с бумагой.</w:t>
      </w:r>
    </w:p>
    <w:p w14:paraId="4C515262" w14:textId="77777777" w:rsidR="00947804" w:rsidRDefault="00947804" w:rsidP="005A0DA4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художественный вкус, фантазию, воображение</w:t>
      </w:r>
    </w:p>
    <w:p w14:paraId="66D25C5B" w14:textId="77777777" w:rsidR="00947804" w:rsidRPr="005D66DB" w:rsidRDefault="00947804" w:rsidP="005A0DA4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приемам безопасной работы.</w:t>
      </w:r>
    </w:p>
    <w:p w14:paraId="2F2DF856" w14:textId="77777777" w:rsidR="00947804" w:rsidRDefault="00947804" w:rsidP="00947804">
      <w:pPr>
        <w:spacing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3D7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2-го модуля: </w:t>
      </w:r>
      <w:r w:rsidRPr="002F3D79">
        <w:rPr>
          <w:rFonts w:ascii="Times New Roman" w:hAnsi="Times New Roman" w:cs="Times New Roman"/>
          <w:sz w:val="28"/>
          <w:szCs w:val="28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14:paraId="119CB697" w14:textId="77777777" w:rsidR="00947804" w:rsidRDefault="00947804" w:rsidP="00947804">
      <w:pPr>
        <w:spacing w:line="10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2</w:t>
      </w:r>
      <w:r w:rsidRPr="008C628E">
        <w:rPr>
          <w:rFonts w:ascii="Times New Roman" w:hAnsi="Times New Roman" w:cs="Times New Roman"/>
          <w:b/>
          <w:sz w:val="28"/>
          <w:szCs w:val="28"/>
        </w:rPr>
        <w:t>-го модуля</w:t>
      </w:r>
    </w:p>
    <w:p w14:paraId="44156CF0" w14:textId="77777777" w:rsidR="00947804" w:rsidRDefault="00947804" w:rsidP="00947804">
      <w:pPr>
        <w:spacing w:line="1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628E">
        <w:rPr>
          <w:rFonts w:ascii="Times New Roman" w:hAnsi="Times New Roman" w:cs="Times New Roman"/>
          <w:sz w:val="28"/>
          <w:szCs w:val="28"/>
        </w:rPr>
        <w:t>Обучение различными приемами работы с бумагой,</w:t>
      </w:r>
      <w:r>
        <w:rPr>
          <w:rFonts w:ascii="Times New Roman" w:hAnsi="Times New Roman" w:cs="Times New Roman"/>
          <w:sz w:val="28"/>
          <w:szCs w:val="28"/>
        </w:rPr>
        <w:t xml:space="preserve"> фетром, бисером</w:t>
      </w:r>
    </w:p>
    <w:p w14:paraId="050101DE" w14:textId="77777777" w:rsidR="00947804" w:rsidRDefault="00947804" w:rsidP="00947804">
      <w:pPr>
        <w:numPr>
          <w:ilvl w:val="0"/>
          <w:numId w:val="8"/>
        </w:num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628E">
        <w:rPr>
          <w:rFonts w:ascii="Times New Roman" w:hAnsi="Times New Roman" w:cs="Times New Roman"/>
          <w:sz w:val="28"/>
          <w:szCs w:val="28"/>
        </w:rPr>
        <w:t>Развить художественный вкус, фантазию, воображение</w:t>
      </w:r>
    </w:p>
    <w:p w14:paraId="12B14A7D" w14:textId="77777777" w:rsidR="00947804" w:rsidRDefault="00947804" w:rsidP="00947804">
      <w:pPr>
        <w:numPr>
          <w:ilvl w:val="0"/>
          <w:numId w:val="8"/>
        </w:num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14:paraId="368350A9" w14:textId="77777777" w:rsidR="00947804" w:rsidRPr="00315558" w:rsidRDefault="00947804" w:rsidP="00947804">
      <w:pPr>
        <w:numPr>
          <w:ilvl w:val="0"/>
          <w:numId w:val="8"/>
        </w:num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внимание, аккуратность, целеустремленность. </w:t>
      </w:r>
    </w:p>
    <w:p w14:paraId="484D7FF1" w14:textId="77777777" w:rsidR="005A0DA4" w:rsidRDefault="005A0DA4" w:rsidP="005F212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A4686" w14:textId="38EF1D8D" w:rsidR="005F2123" w:rsidRDefault="005F2123" w:rsidP="005F212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123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1330686F" w14:textId="7F0577D4" w:rsidR="005F2123" w:rsidRPr="005D66DB" w:rsidRDefault="005F2123" w:rsidP="005F212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DB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  <w:r w:rsidR="005A0DA4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4323376D" w14:textId="77777777" w:rsidR="005F2123" w:rsidRPr="005D66DB" w:rsidRDefault="005F2123" w:rsidP="005F212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D66DB">
        <w:rPr>
          <w:rFonts w:ascii="Times New Roman" w:hAnsi="Times New Roman" w:cs="Times New Roman"/>
          <w:b/>
          <w:sz w:val="28"/>
          <w:szCs w:val="28"/>
        </w:rPr>
        <w:t>1-ый модуль</w:t>
      </w:r>
    </w:p>
    <w:p w14:paraId="391226EA" w14:textId="77777777" w:rsidR="005F2123" w:rsidRPr="005D66DB" w:rsidRDefault="005F2123" w:rsidP="005F212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919"/>
        <w:gridCol w:w="1134"/>
        <w:gridCol w:w="1134"/>
        <w:gridCol w:w="1418"/>
        <w:gridCol w:w="850"/>
        <w:gridCol w:w="1418"/>
      </w:tblGrid>
      <w:tr w:rsidR="005F2123" w:rsidRPr="005D66DB" w14:paraId="3474E5ED" w14:textId="77777777" w:rsidTr="005A043C">
        <w:trPr>
          <w:trHeight w:val="275"/>
        </w:trPr>
        <w:tc>
          <w:tcPr>
            <w:tcW w:w="591" w:type="dxa"/>
            <w:vMerge w:val="restart"/>
            <w:vAlign w:val="center"/>
          </w:tcPr>
          <w:p w14:paraId="086BC271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19" w:type="dxa"/>
            <w:vMerge w:val="restart"/>
            <w:vAlign w:val="center"/>
          </w:tcPr>
          <w:p w14:paraId="290F1DF4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36" w:type="dxa"/>
            <w:gridSpan w:val="4"/>
            <w:vAlign w:val="center"/>
          </w:tcPr>
          <w:p w14:paraId="43FCD642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14:paraId="55B479CB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14:paraId="07B13618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F2123" w:rsidRPr="005D66DB" w14:paraId="247FEAC4" w14:textId="77777777" w:rsidTr="005A043C">
        <w:trPr>
          <w:trHeight w:val="147"/>
        </w:trPr>
        <w:tc>
          <w:tcPr>
            <w:tcW w:w="591" w:type="dxa"/>
            <w:vMerge/>
          </w:tcPr>
          <w:p w14:paraId="03A57936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919" w:type="dxa"/>
            <w:vMerge/>
          </w:tcPr>
          <w:p w14:paraId="7E27C45C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A50305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371AB90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ACF7780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14:paraId="54282837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66DB">
              <w:rPr>
                <w:rFonts w:ascii="Times New Roman" w:eastAsia="Times New Roman" w:hAnsi="Times New Roman" w:cs="Times New Roman"/>
                <w:b/>
              </w:rPr>
              <w:t>Комп.</w:t>
            </w:r>
          </w:p>
        </w:tc>
        <w:tc>
          <w:tcPr>
            <w:tcW w:w="1418" w:type="dxa"/>
            <w:vMerge/>
          </w:tcPr>
          <w:p w14:paraId="239BA118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5F2123" w:rsidRPr="005D66DB" w14:paraId="571EA24C" w14:textId="77777777" w:rsidTr="005A043C">
        <w:trPr>
          <w:trHeight w:val="275"/>
        </w:trPr>
        <w:tc>
          <w:tcPr>
            <w:tcW w:w="591" w:type="dxa"/>
          </w:tcPr>
          <w:p w14:paraId="5A5E1AE6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14:paraId="673ABE26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9D946A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5393D4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45B0662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3109353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DF0BA0F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2123" w:rsidRPr="005D66DB" w14:paraId="0C960A02" w14:textId="77777777" w:rsidTr="005A043C">
        <w:trPr>
          <w:trHeight w:val="224"/>
        </w:trPr>
        <w:tc>
          <w:tcPr>
            <w:tcW w:w="591" w:type="dxa"/>
          </w:tcPr>
          <w:p w14:paraId="4D451713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E930918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14:paraId="19D0CBB7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23F7D4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783BD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5D016" w14:textId="77777777" w:rsidR="005F2123" w:rsidRPr="005D66DB" w:rsidRDefault="005F2123" w:rsidP="005A043C">
            <w:pPr>
              <w:spacing w:after="0" w:line="240" w:lineRule="auto"/>
              <w:contextualSpacing/>
              <w:rPr>
                <w:rFonts w:ascii="Times New Roman" w:eastAsia="Times New Roman" w:hAnsi="Times New Roman" w:cs="Mangal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FCC172" w14:textId="77777777" w:rsidR="005F2123" w:rsidRPr="005D66DB" w:rsidRDefault="005F2123" w:rsidP="005A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123" w:rsidRPr="005D66DB" w14:paraId="19363F0D" w14:textId="77777777" w:rsidTr="005A043C">
        <w:trPr>
          <w:trHeight w:val="1110"/>
        </w:trPr>
        <w:tc>
          <w:tcPr>
            <w:tcW w:w="591" w:type="dxa"/>
          </w:tcPr>
          <w:p w14:paraId="730AAF29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 w:bidi="ar-SA"/>
              </w:rPr>
              <w:t>I</w:t>
            </w:r>
          </w:p>
        </w:tc>
        <w:tc>
          <w:tcPr>
            <w:tcW w:w="2919" w:type="dxa"/>
          </w:tcPr>
          <w:p w14:paraId="7BEEC030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 техника безопасности. Диагностика.</w:t>
            </w:r>
            <w:r w:rsidRPr="00857F2D">
              <w:rPr>
                <w:rFonts w:ascii="Times New Roman" w:eastAsia="Times New Roman" w:hAnsi="Times New Roman" w:cs="Mangal"/>
                <w:color w:val="FF0000"/>
                <w:sz w:val="20"/>
                <w:szCs w:val="24"/>
                <w:lang w:eastAsia="ru-RU"/>
              </w:rPr>
              <w:t xml:space="preserve"> </w:t>
            </w:r>
            <w:r w:rsidRPr="00857F2D">
              <w:rPr>
                <w:rFonts w:ascii="Times New Roman" w:hAnsi="Times New Roman" w:cs="Times New Roman"/>
                <w:sz w:val="28"/>
                <w:szCs w:val="28"/>
              </w:rPr>
              <w:t>(возможно обучение с применением дистанционных технологий)</w:t>
            </w:r>
          </w:p>
        </w:tc>
        <w:tc>
          <w:tcPr>
            <w:tcW w:w="1134" w:type="dxa"/>
          </w:tcPr>
          <w:p w14:paraId="114FDADD" w14:textId="461C6625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F8C19A4" w14:textId="4B248E65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C07BBF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58400D" w14:textId="77777777" w:rsidR="005F2123" w:rsidRPr="005D66DB" w:rsidRDefault="005F2123" w:rsidP="005A043C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418" w:type="dxa"/>
          </w:tcPr>
          <w:p w14:paraId="779E21B0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14:paraId="087F5D98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F2123" w:rsidRPr="005D66DB" w14:paraId="2C7A626D" w14:textId="77777777" w:rsidTr="005A043C">
        <w:trPr>
          <w:trHeight w:val="224"/>
        </w:trPr>
        <w:tc>
          <w:tcPr>
            <w:tcW w:w="591" w:type="dxa"/>
          </w:tcPr>
          <w:p w14:paraId="511D9D5A" w14:textId="77777777" w:rsidR="005F2123" w:rsidRPr="005D66DB" w:rsidRDefault="005F2123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14:paraId="782A7868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 композиции из бумажных салфеток</w:t>
            </w:r>
          </w:p>
        </w:tc>
        <w:tc>
          <w:tcPr>
            <w:tcW w:w="1134" w:type="dxa"/>
          </w:tcPr>
          <w:p w14:paraId="105A3182" w14:textId="1C29460A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F2A084A" w14:textId="5C7C62D7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A8CE456" w14:textId="3B80AFEE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A208EFC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A27EC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F2123" w:rsidRPr="005D66DB" w14:paraId="5A8EE297" w14:textId="77777777" w:rsidTr="005A043C">
        <w:trPr>
          <w:trHeight w:val="224"/>
        </w:trPr>
        <w:tc>
          <w:tcPr>
            <w:tcW w:w="591" w:type="dxa"/>
          </w:tcPr>
          <w:p w14:paraId="6E1EB355" w14:textId="77777777" w:rsidR="005F2123" w:rsidRPr="005D66DB" w:rsidRDefault="005F2123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D66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14:paraId="2AD2A583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цветной, гофрированной, бархатной бумаги</w:t>
            </w:r>
          </w:p>
        </w:tc>
        <w:tc>
          <w:tcPr>
            <w:tcW w:w="1134" w:type="dxa"/>
          </w:tcPr>
          <w:p w14:paraId="6E246023" w14:textId="7A3EEEA0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4891ED9" w14:textId="14F7238C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B710F53" w14:textId="73E644BF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B65A83C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3F1C4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14:paraId="36979465" w14:textId="77777777" w:rsidR="005F2123" w:rsidRPr="005D66DB" w:rsidRDefault="005F2123" w:rsidP="005F212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D66DB">
        <w:rPr>
          <w:rFonts w:ascii="Times New Roman" w:hAnsi="Times New Roman" w:cs="Times New Roman"/>
          <w:b/>
          <w:sz w:val="28"/>
          <w:szCs w:val="28"/>
        </w:rPr>
        <w:t>2-ой модуль</w:t>
      </w:r>
    </w:p>
    <w:p w14:paraId="7024C2DA" w14:textId="77777777" w:rsidR="005F2123" w:rsidRPr="005D66DB" w:rsidRDefault="005F2123" w:rsidP="005F212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919"/>
        <w:gridCol w:w="1134"/>
        <w:gridCol w:w="1134"/>
        <w:gridCol w:w="1418"/>
        <w:gridCol w:w="850"/>
        <w:gridCol w:w="1418"/>
      </w:tblGrid>
      <w:tr w:rsidR="005F2123" w:rsidRPr="005D66DB" w14:paraId="50A471AF" w14:textId="77777777" w:rsidTr="005A043C">
        <w:trPr>
          <w:trHeight w:val="275"/>
        </w:trPr>
        <w:tc>
          <w:tcPr>
            <w:tcW w:w="591" w:type="dxa"/>
            <w:vMerge w:val="restart"/>
            <w:vAlign w:val="center"/>
          </w:tcPr>
          <w:p w14:paraId="4D540F12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9" w:type="dxa"/>
            <w:vMerge w:val="restart"/>
            <w:vAlign w:val="center"/>
          </w:tcPr>
          <w:p w14:paraId="2CD2F258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36" w:type="dxa"/>
            <w:gridSpan w:val="4"/>
            <w:vAlign w:val="center"/>
          </w:tcPr>
          <w:p w14:paraId="33A7D46A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14:paraId="488CB40F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14:paraId="58E47D36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F2123" w:rsidRPr="005D66DB" w14:paraId="6FE5A555" w14:textId="77777777" w:rsidTr="005A043C">
        <w:trPr>
          <w:trHeight w:val="147"/>
        </w:trPr>
        <w:tc>
          <w:tcPr>
            <w:tcW w:w="591" w:type="dxa"/>
            <w:vMerge/>
          </w:tcPr>
          <w:p w14:paraId="4FAA2416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919" w:type="dxa"/>
            <w:vMerge/>
          </w:tcPr>
          <w:p w14:paraId="4D372DD8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E686BE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ECC079C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4CA452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14:paraId="5B489D8D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66DB">
              <w:rPr>
                <w:rFonts w:ascii="Times New Roman" w:eastAsia="Times New Roman" w:hAnsi="Times New Roman" w:cs="Times New Roman"/>
                <w:b/>
              </w:rPr>
              <w:t>Комп.</w:t>
            </w:r>
          </w:p>
        </w:tc>
        <w:tc>
          <w:tcPr>
            <w:tcW w:w="1418" w:type="dxa"/>
            <w:vMerge/>
          </w:tcPr>
          <w:p w14:paraId="0BD11A2B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5F2123" w:rsidRPr="005D66DB" w14:paraId="288F70BC" w14:textId="77777777" w:rsidTr="005A043C">
        <w:trPr>
          <w:trHeight w:val="275"/>
        </w:trPr>
        <w:tc>
          <w:tcPr>
            <w:tcW w:w="591" w:type="dxa"/>
          </w:tcPr>
          <w:p w14:paraId="5804932E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14:paraId="428F3BBB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F33D9E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D8F9138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7C2DB5F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966B708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488A0D9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2123" w:rsidRPr="005D66DB" w14:paraId="2D7A7812" w14:textId="77777777" w:rsidTr="005A043C">
        <w:trPr>
          <w:trHeight w:val="224"/>
        </w:trPr>
        <w:tc>
          <w:tcPr>
            <w:tcW w:w="591" w:type="dxa"/>
          </w:tcPr>
          <w:p w14:paraId="21E4B637" w14:textId="77777777" w:rsidR="005F2123" w:rsidRPr="005D66DB" w:rsidRDefault="005F2123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14:paraId="5E2F0E41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134" w:type="dxa"/>
          </w:tcPr>
          <w:p w14:paraId="4E42CF3F" w14:textId="63983DCC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415727C" w14:textId="15A8311D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5D5EDA3" w14:textId="27F5B672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B0A8A51" w14:textId="77777777" w:rsidR="005F2123" w:rsidRPr="005D66DB" w:rsidRDefault="005F2123" w:rsidP="005A043C">
            <w:pPr>
              <w:spacing w:after="0" w:line="240" w:lineRule="auto"/>
              <w:contextualSpacing/>
              <w:rPr>
                <w:rFonts w:ascii="Times New Roman" w:eastAsia="Times New Roman" w:hAnsi="Times New Roman" w:cs="Mangal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E6901E4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F2123" w:rsidRPr="005D66DB" w14:paraId="685DDE84" w14:textId="77777777" w:rsidTr="005A043C">
        <w:trPr>
          <w:trHeight w:val="1110"/>
        </w:trPr>
        <w:tc>
          <w:tcPr>
            <w:tcW w:w="591" w:type="dxa"/>
            <w:vAlign w:val="center"/>
          </w:tcPr>
          <w:p w14:paraId="4E5D2820" w14:textId="77777777" w:rsidR="005F2123" w:rsidRPr="0006018B" w:rsidRDefault="005F2123" w:rsidP="005A043C">
            <w:p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2919" w:type="dxa"/>
          </w:tcPr>
          <w:p w14:paraId="66D92871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Фетр</w:t>
            </w:r>
          </w:p>
        </w:tc>
        <w:tc>
          <w:tcPr>
            <w:tcW w:w="1134" w:type="dxa"/>
          </w:tcPr>
          <w:p w14:paraId="33F16891" w14:textId="50C31862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F4563A2" w14:textId="632F6B2C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40C1957" w14:textId="78DF2C5D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4F34F020" w14:textId="77777777" w:rsidR="005F2123" w:rsidRPr="005D66DB" w:rsidRDefault="005F2123" w:rsidP="005A043C">
            <w:pPr>
              <w:suppressAutoHyphens w:val="0"/>
              <w:ind w:right="4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418" w:type="dxa"/>
          </w:tcPr>
          <w:p w14:paraId="3CECED71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F2123" w:rsidRPr="005D66DB" w14:paraId="620ECC58" w14:textId="77777777" w:rsidTr="005A043C">
        <w:trPr>
          <w:trHeight w:val="224"/>
        </w:trPr>
        <w:tc>
          <w:tcPr>
            <w:tcW w:w="591" w:type="dxa"/>
          </w:tcPr>
          <w:p w14:paraId="742E5F51" w14:textId="77777777" w:rsidR="005F2123" w:rsidRPr="005D66DB" w:rsidRDefault="005F2123" w:rsidP="005A043C">
            <w:pPr>
              <w:suppressAutoHyphens w:val="0"/>
              <w:ind w:right="4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6</w:t>
            </w:r>
          </w:p>
        </w:tc>
        <w:tc>
          <w:tcPr>
            <w:tcW w:w="2919" w:type="dxa"/>
          </w:tcPr>
          <w:p w14:paraId="320B9FD0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Айрис-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</w:p>
        </w:tc>
        <w:tc>
          <w:tcPr>
            <w:tcW w:w="1134" w:type="dxa"/>
          </w:tcPr>
          <w:p w14:paraId="02FEABEF" w14:textId="6EE6AF8E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F169A3B" w14:textId="7C5978B8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127C24C" w14:textId="62A3ABC4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D55A791" w14:textId="77777777" w:rsidR="005F2123" w:rsidRPr="005D66DB" w:rsidRDefault="005F2123" w:rsidP="005A043C">
            <w:pPr>
              <w:suppressAutoHyphens w:val="0"/>
              <w:ind w:right="4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</w:tcPr>
          <w:p w14:paraId="2A0A23DE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F2123" w:rsidRPr="005D66DB" w14:paraId="2BB716FB" w14:textId="77777777" w:rsidTr="005A043C">
        <w:trPr>
          <w:trHeight w:val="224"/>
        </w:trPr>
        <w:tc>
          <w:tcPr>
            <w:tcW w:w="591" w:type="dxa"/>
          </w:tcPr>
          <w:p w14:paraId="6CC23DDB" w14:textId="77777777" w:rsidR="005F2123" w:rsidRPr="005D66DB" w:rsidRDefault="005F2123" w:rsidP="005A043C">
            <w:pPr>
              <w:suppressAutoHyphens w:val="0"/>
              <w:ind w:right="4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7</w:t>
            </w:r>
          </w:p>
        </w:tc>
        <w:tc>
          <w:tcPr>
            <w:tcW w:w="2919" w:type="dxa"/>
          </w:tcPr>
          <w:p w14:paraId="72CBFE5B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Квил</w:t>
            </w:r>
            <w:r w:rsidR="00C028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инг </w:t>
            </w:r>
          </w:p>
        </w:tc>
        <w:tc>
          <w:tcPr>
            <w:tcW w:w="1134" w:type="dxa"/>
          </w:tcPr>
          <w:p w14:paraId="16E9D662" w14:textId="4271512B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3D221AE" w14:textId="0EF49078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F62CCE7" w14:textId="3659BDC5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C5B98B4" w14:textId="77777777" w:rsidR="005F2123" w:rsidRPr="005D66DB" w:rsidRDefault="005F2123" w:rsidP="005A043C">
            <w:pPr>
              <w:suppressAutoHyphens w:val="0"/>
              <w:ind w:right="4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</w:tcPr>
          <w:p w14:paraId="00FE029E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F2123" w:rsidRPr="005D66DB" w14:paraId="1FB8AD3A" w14:textId="77777777" w:rsidTr="005A043C">
        <w:trPr>
          <w:trHeight w:val="224"/>
        </w:trPr>
        <w:tc>
          <w:tcPr>
            <w:tcW w:w="591" w:type="dxa"/>
          </w:tcPr>
          <w:p w14:paraId="29F95BC6" w14:textId="77777777" w:rsidR="005F2123" w:rsidRPr="005D66DB" w:rsidRDefault="005F2123" w:rsidP="005A043C">
            <w:pPr>
              <w:suppressAutoHyphens w:val="0"/>
              <w:ind w:right="4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8</w:t>
            </w:r>
          </w:p>
        </w:tc>
        <w:tc>
          <w:tcPr>
            <w:tcW w:w="2919" w:type="dxa"/>
          </w:tcPr>
          <w:p w14:paraId="5E428FEF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14:paraId="3A98B395" w14:textId="77777777" w:rsidR="005F2123" w:rsidRDefault="005F2123" w:rsidP="005A043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34" w:type="dxa"/>
          </w:tcPr>
          <w:p w14:paraId="0F2E1E91" w14:textId="6390B187" w:rsidR="005F2123" w:rsidRDefault="005A0DA4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757666E" w14:textId="40F77849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018E48" w14:textId="77777777" w:rsidR="005F2123" w:rsidRDefault="005F2123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29BC57F8" w14:textId="77777777" w:rsidR="005F2123" w:rsidRPr="005D66DB" w:rsidRDefault="005F2123" w:rsidP="005A043C">
            <w:pPr>
              <w:suppressAutoHyphens w:val="0"/>
              <w:ind w:right="4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</w:tcPr>
          <w:p w14:paraId="398789A7" w14:textId="77777777" w:rsidR="005F2123" w:rsidRPr="005D66DB" w:rsidRDefault="005F2123" w:rsidP="005A043C">
            <w:pPr>
              <w:suppressAutoHyphens w:val="0"/>
              <w:ind w:right="4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Диагностика </w:t>
            </w:r>
          </w:p>
        </w:tc>
      </w:tr>
    </w:tbl>
    <w:p w14:paraId="0ADA5095" w14:textId="77777777" w:rsidR="005F2123" w:rsidRPr="005F2123" w:rsidRDefault="005F2123" w:rsidP="005F2123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214AE" w14:textId="77777777" w:rsidR="000F49B3" w:rsidRDefault="000F49B3" w:rsidP="000F49B3">
      <w:pPr>
        <w:spacing w:after="12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0BF04C07" w14:textId="77777777" w:rsidR="000F49B3" w:rsidRDefault="000F49B3" w:rsidP="000F49B3">
      <w:pPr>
        <w:spacing w:after="12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модуль</w:t>
      </w:r>
    </w:p>
    <w:p w14:paraId="1CA162EA" w14:textId="7EE261A3" w:rsidR="000F49B3" w:rsidRPr="008C628E" w:rsidRDefault="000F49B3" w:rsidP="000F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1.   Вводное занятие  (</w:t>
      </w:r>
      <w:r w:rsidR="005A0DA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час)</w:t>
      </w:r>
      <w:r w:rsidRPr="008C62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765C7196" w14:textId="77777777" w:rsidR="000F49B3" w:rsidRDefault="000F49B3" w:rsidP="000F49B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№ 1.</w:t>
      </w:r>
    </w:p>
    <w:p w14:paraId="537E8BBD" w14:textId="77777777" w:rsid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для формирования у ребенка мотивации к изучению техник декоративно-прикладного творчества  для реализации творческих потребностей. Проверка уровня знаний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мотивационной готовности. Ознакомление детей с деятельностью объединения.</w:t>
      </w:r>
    </w:p>
    <w:p w14:paraId="38C3C26E" w14:textId="77777777" w:rsid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906B799" w14:textId="77777777" w:rsid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14:paraId="21BE46EB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ознакомить детей с планом на учебный год;</w:t>
      </w:r>
    </w:p>
    <w:p w14:paraId="1BB37326" w14:textId="77777777" w:rsid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  </w:t>
      </w:r>
    </w:p>
    <w:p w14:paraId="4E55411C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качества</w:t>
      </w:r>
    </w:p>
    <w:p w14:paraId="37AFB3E0" w14:textId="77777777" w:rsidR="000F49B3" w:rsidRDefault="000F49B3" w:rsidP="000F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познакомить учащихся: с планом на учебный год, с кабинетом,  с техникой безопасности, с наглядным материалом, с образцами, детскими работами.</w:t>
      </w:r>
    </w:p>
    <w:p w14:paraId="6A947702" w14:textId="77777777" w:rsidR="000F49B3" w:rsidRDefault="000F49B3" w:rsidP="000F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входной диагностики. </w:t>
      </w:r>
    </w:p>
    <w:p w14:paraId="5CA67160" w14:textId="77777777" w:rsidR="000F49B3" w:rsidRDefault="000F49B3" w:rsidP="000F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детские поделки, образцы.</w:t>
      </w:r>
    </w:p>
    <w:p w14:paraId="78584E0F" w14:textId="77777777" w:rsidR="000F49B3" w:rsidRDefault="000F49B3" w:rsidP="000F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материала:</w:t>
      </w:r>
      <w:r>
        <w:rPr>
          <w:rFonts w:ascii="Times New Roman" w:hAnsi="Times New Roman" w:cs="Times New Roman"/>
          <w:sz w:val="28"/>
          <w:szCs w:val="28"/>
        </w:rPr>
        <w:t xml:space="preserve"> беседа; анкетирование.</w:t>
      </w:r>
    </w:p>
    <w:p w14:paraId="6EB77BA6" w14:textId="4DC8B189" w:rsidR="000F49B3" w:rsidRPr="00036535" w:rsidRDefault="000F49B3" w:rsidP="000F49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 № 2 </w:t>
      </w:r>
      <w:r w:rsidRPr="00036535">
        <w:rPr>
          <w:rFonts w:ascii="Times New Roman" w:hAnsi="Times New Roman" w:cs="Times New Roman"/>
          <w:bCs/>
          <w:sz w:val="28"/>
          <w:szCs w:val="28"/>
        </w:rPr>
        <w:t>(возможно эл.</w:t>
      </w:r>
      <w:r w:rsidR="005A0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535">
        <w:rPr>
          <w:rFonts w:ascii="Times New Roman" w:hAnsi="Times New Roman" w:cs="Times New Roman"/>
          <w:bCs/>
          <w:sz w:val="28"/>
          <w:szCs w:val="28"/>
        </w:rPr>
        <w:t>обучение с применением дистанционных технологий)</w:t>
      </w:r>
    </w:p>
    <w:p w14:paraId="100F8638" w14:textId="274FB069" w:rsidR="000F49B3" w:rsidRDefault="000F49B3" w:rsidP="000F49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Поделки и композиции из бумажных салфеток. (2 часа)</w:t>
      </w:r>
    </w:p>
    <w:p w14:paraId="3E9CD003" w14:textId="77777777" w:rsidR="000F49B3" w:rsidRDefault="000F49B3" w:rsidP="000F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ознакомление  учащихся с бумажными и вискозными салфетками, с правилами подбора цветовой гаммы при изготовлении композиций.</w:t>
      </w:r>
    </w:p>
    <w:p w14:paraId="20E4C960" w14:textId="77777777" w:rsidR="000F49B3" w:rsidRDefault="000F49B3" w:rsidP="000F49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40E29E4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14:paraId="2E69C448" w14:textId="77777777" w:rsidR="000F49B3" w:rsidRDefault="000F49B3" w:rsidP="000F49B3">
      <w:pPr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со способами скручивания жгутиков из салфеток. </w:t>
      </w:r>
    </w:p>
    <w:p w14:paraId="2A9BB754" w14:textId="77777777" w:rsidR="000F49B3" w:rsidRDefault="000F49B3" w:rsidP="000F49B3">
      <w:pPr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цветовой гамме, о правилах расположения деталей на плоскости;</w:t>
      </w:r>
    </w:p>
    <w:p w14:paraId="32D4DBB2" w14:textId="77777777" w:rsidR="000F49B3" w:rsidRDefault="000F49B3" w:rsidP="000F49B3">
      <w:pPr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различных видах композиций : из бумажных салфеток, вискозных  и правилах работы с ними.</w:t>
      </w:r>
    </w:p>
    <w:p w14:paraId="2AFD0EC3" w14:textId="77777777" w:rsidR="000F49B3" w:rsidRDefault="000F49B3" w:rsidP="000F49B3">
      <w:pPr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скручивать из салфеток шарики различной величины</w:t>
      </w:r>
    </w:p>
    <w:p w14:paraId="492C132D" w14:textId="77777777" w:rsidR="000F49B3" w:rsidRDefault="000F49B3" w:rsidP="000F49B3">
      <w:pPr>
        <w:numPr>
          <w:ilvl w:val="0"/>
          <w:numId w:val="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наклеивать готовые изделия из салфеток на картон, ткань</w:t>
      </w:r>
    </w:p>
    <w:p w14:paraId="3AE87200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026A3CE0" w14:textId="77777777" w:rsidR="000F49B3" w:rsidRDefault="000F49B3" w:rsidP="000F49B3">
      <w:pPr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использовать все способы вырезания деталей из салфеток</w:t>
      </w:r>
    </w:p>
    <w:p w14:paraId="40AE0CCE" w14:textId="77777777" w:rsidR="000F49B3" w:rsidRDefault="000F49B3" w:rsidP="000F49B3">
      <w:pPr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самостоятельно выбирать наиболее подходящий способ вырезания;</w:t>
      </w:r>
    </w:p>
    <w:p w14:paraId="702E13DA" w14:textId="77777777" w:rsidR="000F49B3" w:rsidRDefault="000F49B3" w:rsidP="000F49B3">
      <w:pPr>
        <w:numPr>
          <w:ilvl w:val="0"/>
          <w:numId w:val="10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правильно располагать детали на плоскости, подбирать цвета;</w:t>
      </w:r>
    </w:p>
    <w:p w14:paraId="32BC7AF2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  </w:t>
      </w:r>
    </w:p>
    <w:p w14:paraId="03C56D5C" w14:textId="77777777" w:rsidR="000F49B3" w:rsidRDefault="000F49B3" w:rsidP="000F49B3">
      <w:pPr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у детей аккуратности, бережного и экономного отношения к материалам для работы</w:t>
      </w:r>
    </w:p>
    <w:p w14:paraId="480114EC" w14:textId="77777777" w:rsidR="000F49B3" w:rsidRDefault="000F49B3" w:rsidP="000F49B3">
      <w:pPr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воспитанию  волевых качеств у учащихся: усидчивости, терпения. </w:t>
      </w:r>
    </w:p>
    <w:p w14:paraId="6C8C8BE8" w14:textId="77777777" w:rsidR="000F49B3" w:rsidRDefault="000F49B3" w:rsidP="000F49B3">
      <w:pPr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общения: приветствие, благодарность, извинение.</w:t>
      </w:r>
    </w:p>
    <w:p w14:paraId="66E02BE1" w14:textId="77777777" w:rsidR="000F49B3" w:rsidRDefault="000F49B3" w:rsidP="000F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работе с салфетками как о виде изобразительной деятельности,  о способах  скручивания жгутиков из салфеток, способах    соединения частей и склеивании. Дать знания о цветовой гамме, о правилах расположения деталей на плоскости,  о различных видах салфеток: бумажных, вискозных.</w:t>
      </w:r>
    </w:p>
    <w:p w14:paraId="41004675" w14:textId="77777777" w:rsidR="000F49B3" w:rsidRP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скручивание жгутиков, комочков. Наклеивание готовых деталей из салфеток по контуру. Изготовление объемных цветов, балерин из бумажных салфеток. </w:t>
      </w:r>
    </w:p>
    <w:p w14:paraId="429BC9AD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94BD26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Салфетки (бумажные, вискозные), ножницы, клей, картон.</w:t>
      </w:r>
    </w:p>
    <w:p w14:paraId="7E2949B2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</w:t>
      </w:r>
      <w:r>
        <w:rPr>
          <w:rFonts w:ascii="Times New Roman" w:hAnsi="Times New Roman" w:cs="Times New Roman"/>
          <w:sz w:val="28"/>
          <w:szCs w:val="28"/>
        </w:rPr>
        <w:t>: беседа, объяснение, показ.</w:t>
      </w:r>
    </w:p>
    <w:p w14:paraId="10FD2B47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1EEC6" w14:textId="2836D0EA" w:rsidR="000F49B3" w:rsidRPr="00437FE9" w:rsidRDefault="000F49B3" w:rsidP="000F49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 № 3 Аппликация из цветной, гофрированной, бархатной бумаги ( 2 час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37F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E213AC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7CFC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bCs/>
          <w:sz w:val="28"/>
          <w:szCs w:val="28"/>
        </w:rPr>
        <w:t>Ознакомление детей  с аппликацией,  бумагой.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DC9EAD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EBFFF21" w14:textId="77777777" w:rsid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14:paraId="56AB7C3D" w14:textId="77777777" w:rsidR="000F49B3" w:rsidRDefault="000F49B3" w:rsidP="000F49B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свойстве и происхождении бумаги;</w:t>
      </w:r>
    </w:p>
    <w:p w14:paraId="0BCA15B1" w14:textId="77777777" w:rsidR="000F49B3" w:rsidRDefault="000F49B3" w:rsidP="000F49B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обводить по шаблону;</w:t>
      </w:r>
    </w:p>
    <w:p w14:paraId="62AEDF7F" w14:textId="77777777" w:rsidR="000F49B3" w:rsidRDefault="000F49B3" w:rsidP="000F49B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составлять аппликацию на плоскости из различной бумаги;</w:t>
      </w:r>
    </w:p>
    <w:p w14:paraId="69C0EDD1" w14:textId="77777777" w:rsidR="000F49B3" w:rsidRDefault="000F49B3" w:rsidP="000F49B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наклеивать готовые детали на плоскость;</w:t>
      </w:r>
    </w:p>
    <w:p w14:paraId="29704D3C" w14:textId="77777777" w:rsidR="000F49B3" w:rsidRDefault="000F49B3" w:rsidP="000F49B3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вырезать по контуру.</w:t>
      </w:r>
    </w:p>
    <w:p w14:paraId="544FB643" w14:textId="77777777" w:rsid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110FFC6A" w14:textId="77777777" w:rsidR="000F49B3" w:rsidRDefault="000F49B3" w:rsidP="000F49B3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фантазию  и интерес при работе с аппликацией;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531A58" w14:textId="77777777" w:rsidR="000F49B3" w:rsidRDefault="000F49B3" w:rsidP="000F49B3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самостоятельно изготавливать различные аппликации.</w:t>
      </w:r>
    </w:p>
    <w:p w14:paraId="68265F68" w14:textId="77777777" w:rsidR="000F49B3" w:rsidRDefault="000F49B3" w:rsidP="000F49B3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сочетать цвета при изготовлении аппликации</w:t>
      </w:r>
    </w:p>
    <w:p w14:paraId="232716E3" w14:textId="77777777" w:rsid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  </w:t>
      </w:r>
    </w:p>
    <w:p w14:paraId="2DA5D0D7" w14:textId="77777777" w:rsidR="000F49B3" w:rsidRDefault="000F49B3" w:rsidP="000F49B3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аккуратности и порядка на рабочем месте;</w:t>
      </w:r>
    </w:p>
    <w:p w14:paraId="4D49A1CB" w14:textId="77777777" w:rsidR="000F49B3" w:rsidRDefault="000F49B3" w:rsidP="000F49B3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воспитанию волевых качеств у учащихся: усидчивости, целеустремленности;</w:t>
      </w:r>
    </w:p>
    <w:p w14:paraId="1CD0D2D9" w14:textId="77777777" w:rsidR="000F49B3" w:rsidRDefault="000F49B3" w:rsidP="000F49B3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культуры общения.</w:t>
      </w:r>
    </w:p>
    <w:p w14:paraId="12358A1A" w14:textId="77777777" w:rsidR="000F49B3" w:rsidRPr="000F49B3" w:rsidRDefault="000F49B3" w:rsidP="000F49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свойствах бумаги.</w:t>
      </w:r>
      <w:r w:rsidRPr="00036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FFD4EC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бумага; бархатная, цветная, гофрированная. Готовые работы, клей ПВА, ножницы.</w:t>
      </w:r>
    </w:p>
    <w:p w14:paraId="33983488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материала:</w:t>
      </w:r>
      <w:r>
        <w:rPr>
          <w:rFonts w:ascii="Times New Roman" w:hAnsi="Times New Roman" w:cs="Times New Roman"/>
          <w:sz w:val="28"/>
          <w:szCs w:val="28"/>
        </w:rPr>
        <w:t xml:space="preserve"> беседа, показ образцов, изготовление аппликаций.</w:t>
      </w:r>
    </w:p>
    <w:p w14:paraId="7124143A" w14:textId="77777777" w:rsidR="000F49B3" w:rsidRPr="00036535" w:rsidRDefault="000F49B3" w:rsidP="000F4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4CA7D" w14:textId="436CBFAF" w:rsidR="000F49B3" w:rsidRPr="005A0DA4" w:rsidRDefault="000F49B3" w:rsidP="005A0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35">
        <w:rPr>
          <w:rFonts w:ascii="Times New Roman" w:hAnsi="Times New Roman" w:cs="Times New Roman"/>
          <w:b/>
          <w:sz w:val="28"/>
          <w:szCs w:val="28"/>
        </w:rPr>
        <w:t>2 -ой модуль</w:t>
      </w:r>
    </w:p>
    <w:p w14:paraId="1468E1E6" w14:textId="60EBDF67" w:rsidR="000F49B3" w:rsidRPr="000F49B3" w:rsidRDefault="000F49B3" w:rsidP="000F49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 № 4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0F49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AEE8C8" w14:textId="77777777" w:rsidR="000F49B3" w:rsidRDefault="000F49B3" w:rsidP="000F4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историей современного бисерного искусства. С инструментами и материалами. С требованиями к оборудованию рабочего места. Рассказать правила безопасности труда и личной гигиены. Разобрать и зарисовать схемы плетения плоских фигур. </w:t>
      </w:r>
    </w:p>
    <w:p w14:paraId="4F250B49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B2EC60F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14:paraId="2C7125C9" w14:textId="77777777" w:rsidR="000F49B3" w:rsidRDefault="000F49B3" w:rsidP="000F49B3">
      <w:pPr>
        <w:numPr>
          <w:ilvl w:val="0"/>
          <w:numId w:val="1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соблюдать технику безопасности с бисером, иглами, проволокой.</w:t>
      </w:r>
    </w:p>
    <w:p w14:paraId="0BC35EEC" w14:textId="77777777" w:rsidR="000F49B3" w:rsidRDefault="000F49B3" w:rsidP="000F49B3">
      <w:pPr>
        <w:numPr>
          <w:ilvl w:val="0"/>
          <w:numId w:val="1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необходимыми инструментами и приспособлениями; (ножницы, проволока, бисер).</w:t>
      </w:r>
    </w:p>
    <w:p w14:paraId="611D4179" w14:textId="77777777" w:rsidR="000F49B3" w:rsidRDefault="000F49B3" w:rsidP="000F49B3">
      <w:pPr>
        <w:numPr>
          <w:ilvl w:val="0"/>
          <w:numId w:val="1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плести по простым схемам плоские фигуры;</w:t>
      </w:r>
    </w:p>
    <w:p w14:paraId="3A65B292" w14:textId="77777777" w:rsidR="000F49B3" w:rsidRDefault="000F49B3" w:rsidP="000F49B3">
      <w:pPr>
        <w:numPr>
          <w:ilvl w:val="0"/>
          <w:numId w:val="1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«читать» схему будущего изделия  (разбираться в направлении движения иголок, количестве рабочих нитей, расположении бисеринок-«связок» и т. д.);</w:t>
      </w:r>
    </w:p>
    <w:p w14:paraId="6A806F4A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5C3A6B6F" w14:textId="77777777" w:rsidR="000F49B3" w:rsidRDefault="000F49B3" w:rsidP="000F49B3">
      <w:pPr>
        <w:numPr>
          <w:ilvl w:val="0"/>
          <w:numId w:val="1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правильно подбирать цвета бисера под свою работу</w:t>
      </w:r>
    </w:p>
    <w:p w14:paraId="48385D56" w14:textId="77777777" w:rsidR="000F49B3" w:rsidRDefault="000F49B3" w:rsidP="000F49B3">
      <w:pPr>
        <w:numPr>
          <w:ilvl w:val="0"/>
          <w:numId w:val="1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правильного хранения готового изделия.</w:t>
      </w:r>
    </w:p>
    <w:p w14:paraId="3561882E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  </w:t>
      </w:r>
    </w:p>
    <w:p w14:paraId="79B221AD" w14:textId="77777777" w:rsidR="000F49B3" w:rsidRDefault="000F49B3" w:rsidP="000F49B3">
      <w:pPr>
        <w:numPr>
          <w:ilvl w:val="0"/>
          <w:numId w:val="16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у детей аккуратности, бережного отношения к бисеру;</w:t>
      </w:r>
    </w:p>
    <w:p w14:paraId="41C2E94D" w14:textId="77777777" w:rsidR="000F49B3" w:rsidRDefault="000F49B3" w:rsidP="000F49B3">
      <w:pPr>
        <w:numPr>
          <w:ilvl w:val="0"/>
          <w:numId w:val="16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 работать над данной работай и доводить ее до конца ;</w:t>
      </w:r>
    </w:p>
    <w:p w14:paraId="6D7D07C3" w14:textId="77777777" w:rsidR="000F49B3" w:rsidRDefault="000F49B3" w:rsidP="000F49B3">
      <w:pPr>
        <w:numPr>
          <w:ilvl w:val="0"/>
          <w:numId w:val="16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культуры общения;</w:t>
      </w:r>
    </w:p>
    <w:p w14:paraId="709FA70B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: 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происхождении бисера  о материале, используемом для изготовления  картин,  различных поделок. </w:t>
      </w:r>
    </w:p>
    <w:p w14:paraId="37D83DB8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вышивка маленьких частичных картин, плетение простых плоских  фигур по схеме.</w:t>
      </w:r>
    </w:p>
    <w:p w14:paraId="7DC484E5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бисер, образцы, готовые работы по вышивки бисером, ножницы, бисерные иглы, проволока, схемы для вышивки.</w:t>
      </w:r>
    </w:p>
    <w:p w14:paraId="772B4936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</w:t>
      </w:r>
      <w:r>
        <w:rPr>
          <w:rFonts w:ascii="Times New Roman" w:hAnsi="Times New Roman" w:cs="Times New Roman"/>
          <w:sz w:val="28"/>
          <w:szCs w:val="28"/>
        </w:rPr>
        <w:t>: беседа, объяснение.</w:t>
      </w:r>
    </w:p>
    <w:p w14:paraId="52A49EEB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1071726B" w14:textId="487F8E39" w:rsidR="000F49B3" w:rsidRPr="00036535" w:rsidRDefault="000F49B3" w:rsidP="000F49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5.  «Фетр»  (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 w:rsidRPr="000365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3F2C90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>ознакомление с историей фетра, с его видами.</w:t>
      </w:r>
    </w:p>
    <w:p w14:paraId="719D8B44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3F4B2C1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7A641E" w14:textId="77777777" w:rsidR="000F49B3" w:rsidRDefault="000F49B3" w:rsidP="000F49B3">
      <w:pPr>
        <w:numPr>
          <w:ilvl w:val="0"/>
          <w:numId w:val="1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обводить по шаблону на фетре;</w:t>
      </w:r>
    </w:p>
    <w:p w14:paraId="7B5F89BE" w14:textId="77777777" w:rsidR="000F49B3" w:rsidRDefault="000F49B3" w:rsidP="000F49B3">
      <w:pPr>
        <w:numPr>
          <w:ilvl w:val="0"/>
          <w:numId w:val="1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вырезать простые фигуры по контуру;</w:t>
      </w:r>
    </w:p>
    <w:p w14:paraId="1B343CBB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развивающие:   </w:t>
      </w:r>
    </w:p>
    <w:p w14:paraId="3E0A8B67" w14:textId="77777777" w:rsidR="000F49B3" w:rsidRDefault="000F49B3" w:rsidP="000F49B3">
      <w:pPr>
        <w:numPr>
          <w:ilvl w:val="0"/>
          <w:numId w:val="18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фантазию у детей при изготовлении игрушек из фетра;</w:t>
      </w:r>
    </w:p>
    <w:p w14:paraId="3592D479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воспитательные:</w:t>
      </w:r>
    </w:p>
    <w:p w14:paraId="5CEDE891" w14:textId="77777777" w:rsidR="000F49B3" w:rsidRDefault="000F49B3" w:rsidP="000F49B3">
      <w:pPr>
        <w:numPr>
          <w:ilvl w:val="0"/>
          <w:numId w:val="18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качества.</w:t>
      </w:r>
    </w:p>
    <w:p w14:paraId="2DFFEEE0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рассказать об истории фетра.</w:t>
      </w:r>
    </w:p>
    <w:p w14:paraId="4E7BC5F1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выкроек из фетра.</w:t>
      </w:r>
    </w:p>
    <w:p w14:paraId="7D657BB9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фетр, ножницы, выкройки.</w:t>
      </w:r>
    </w:p>
    <w:p w14:paraId="39486BDB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</w:t>
      </w:r>
      <w:r>
        <w:rPr>
          <w:rFonts w:ascii="Times New Roman" w:hAnsi="Times New Roman" w:cs="Times New Roman"/>
          <w:sz w:val="28"/>
          <w:szCs w:val="28"/>
        </w:rPr>
        <w:t>: беседа, объяснение</w:t>
      </w:r>
      <w:r w:rsidRPr="00036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5E8FF2" w14:textId="77777777" w:rsidR="000F49B3" w:rsidRDefault="000F49B3" w:rsidP="000F49B3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08C4F329" w14:textId="052202DD" w:rsidR="000F49B3" w:rsidRPr="00214701" w:rsidRDefault="000F49B3" w:rsidP="00214701">
      <w:pPr>
        <w:spacing w:after="0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>АЗДКЛ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14701">
        <w:rPr>
          <w:rFonts w:ascii="Times New Roman" w:hAnsi="Times New Roman" w:cs="Times New Roman"/>
          <w:b/>
          <w:bCs/>
          <w:sz w:val="28"/>
          <w:szCs w:val="28"/>
        </w:rPr>
        <w:t xml:space="preserve"> Айрис-</w:t>
      </w:r>
      <w:proofErr w:type="spellStart"/>
      <w:r w:rsidR="00214701">
        <w:rPr>
          <w:rFonts w:ascii="Times New Roman" w:hAnsi="Times New Roman" w:cs="Times New Roman"/>
          <w:b/>
          <w:bCs/>
          <w:sz w:val="28"/>
          <w:szCs w:val="28"/>
        </w:rPr>
        <w:t>фолдинг</w:t>
      </w:r>
      <w:proofErr w:type="spellEnd"/>
      <w:r w:rsidR="00214701">
        <w:rPr>
          <w:rFonts w:ascii="Times New Roman" w:hAnsi="Times New Roman" w:cs="Times New Roman"/>
          <w:b/>
          <w:bCs/>
          <w:sz w:val="28"/>
          <w:szCs w:val="28"/>
        </w:rPr>
        <w:t xml:space="preserve"> (8 часов)</w:t>
      </w:r>
    </w:p>
    <w:p w14:paraId="5446CE99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Выполнение аппликации в  технике Айрис-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</w:p>
    <w:p w14:paraId="3B709747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9685482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7EF7A2" w14:textId="77777777" w:rsidR="000F49B3" w:rsidRDefault="000F49B3" w:rsidP="000F49B3">
      <w:pPr>
        <w:numPr>
          <w:ilvl w:val="0"/>
          <w:numId w:val="17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 новом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-прикладного творчества Айрис-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EEFE15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развивающие:   </w:t>
      </w:r>
    </w:p>
    <w:p w14:paraId="5A964B9C" w14:textId="77777777" w:rsidR="000F49B3" w:rsidRDefault="000F49B3" w:rsidP="000F49B3">
      <w:pPr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творческие возможности и мышление детей; </w:t>
      </w:r>
    </w:p>
    <w:p w14:paraId="52DF93A9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воспитательные:</w:t>
      </w:r>
    </w:p>
    <w:p w14:paraId="66309B20" w14:textId="77777777" w:rsidR="000F49B3" w:rsidRDefault="000F49B3" w:rsidP="000F49B3">
      <w:pPr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качества.</w:t>
      </w:r>
    </w:p>
    <w:p w14:paraId="71BC0791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рассказать об истории Айрис-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7B49EC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аппликации</w:t>
      </w:r>
    </w:p>
    <w:p w14:paraId="75CFD380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Бумага, ножницы, шаблоны, клей, картон.</w:t>
      </w:r>
    </w:p>
    <w:p w14:paraId="40F1BD80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</w:t>
      </w:r>
      <w:r>
        <w:rPr>
          <w:rFonts w:ascii="Times New Roman" w:hAnsi="Times New Roman" w:cs="Times New Roman"/>
          <w:sz w:val="28"/>
          <w:szCs w:val="28"/>
        </w:rPr>
        <w:t>: беседа, объяснение</w:t>
      </w:r>
    </w:p>
    <w:p w14:paraId="14FFB5D6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FA085" w14:textId="5BE1DD6F" w:rsidR="000F49B3" w:rsidRDefault="00214701" w:rsidP="002147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F49B3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49B3">
        <w:rPr>
          <w:rFonts w:ascii="Times New Roman" w:hAnsi="Times New Roman" w:cs="Times New Roman"/>
          <w:b/>
          <w:bCs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9B3">
        <w:rPr>
          <w:rFonts w:ascii="Times New Roman" w:hAnsi="Times New Roman" w:cs="Times New Roman"/>
          <w:b/>
          <w:bCs/>
          <w:sz w:val="28"/>
          <w:szCs w:val="28"/>
        </w:rPr>
        <w:t>(8</w:t>
      </w:r>
      <w:r w:rsidR="005A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9B3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14:paraId="73EDD69F" w14:textId="77777777" w:rsidR="000F49B3" w:rsidRDefault="000F49B3" w:rsidP="000F49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F7678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Раскрытие творческого и художественного потенциала каждого ребенка. </w:t>
      </w:r>
    </w:p>
    <w:p w14:paraId="318091DE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C68B4F0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47F21302" w14:textId="77777777" w:rsidR="000F49B3" w:rsidRDefault="000F49B3" w:rsidP="000F49B3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 с основными геометрическими формами и понятиями (круг, спираль, ширина, длина)</w:t>
      </w:r>
    </w:p>
    <w:p w14:paraId="2CD019EE" w14:textId="77777777" w:rsidR="000F49B3" w:rsidRDefault="000F49B3" w:rsidP="000F49B3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обучить приему квиллинга; научить сворачивать бумагу, делать базовые фигуры, собирать мозаичные фигуры.</w:t>
      </w:r>
    </w:p>
    <w:p w14:paraId="467F9002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развивающие:   </w:t>
      </w:r>
    </w:p>
    <w:p w14:paraId="26C480AF" w14:textId="77777777" w:rsidR="000F49B3" w:rsidRDefault="000F49B3" w:rsidP="000F49B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моторики рук;</w:t>
      </w:r>
    </w:p>
    <w:p w14:paraId="5B8978E3" w14:textId="77777777" w:rsidR="000F49B3" w:rsidRDefault="000F49B3" w:rsidP="000F49B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воображения, усидчивости.</w:t>
      </w:r>
    </w:p>
    <w:p w14:paraId="43EF88F6" w14:textId="77777777" w:rsidR="000F49B3" w:rsidRDefault="000F49B3" w:rsidP="000F49B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вкуса</w:t>
      </w:r>
    </w:p>
    <w:p w14:paraId="57661FCE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воспитательные:</w:t>
      </w:r>
    </w:p>
    <w:p w14:paraId="03DF04E5" w14:textId="77777777" w:rsidR="000F49B3" w:rsidRDefault="000F49B3" w:rsidP="000F49B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культуры труда</w:t>
      </w:r>
    </w:p>
    <w:p w14:paraId="1DCB7D9D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рассказать об истории квиллинга</w:t>
      </w:r>
    </w:p>
    <w:p w14:paraId="229EC142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изготовление объемных композиций</w:t>
      </w:r>
    </w:p>
    <w:p w14:paraId="3F68D6EB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полоски бумаги, ножницы, картон, клей, кисти для клея.</w:t>
      </w:r>
    </w:p>
    <w:p w14:paraId="3409DC53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</w:t>
      </w:r>
      <w:r>
        <w:rPr>
          <w:rFonts w:ascii="Times New Roman" w:hAnsi="Times New Roman" w:cs="Times New Roman"/>
          <w:sz w:val="28"/>
          <w:szCs w:val="28"/>
        </w:rPr>
        <w:t>: беседа, объяснение</w:t>
      </w:r>
      <w:r w:rsidRPr="00036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5625A7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EF7F23" w14:textId="77777777" w:rsidR="000F49B3" w:rsidRDefault="000F49B3" w:rsidP="000F49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D4B24" w14:textId="09D4E093" w:rsidR="000F49B3" w:rsidRDefault="000F49B3" w:rsidP="000F49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занятие  (</w:t>
      </w:r>
      <w:r w:rsidR="0021470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час).</w:t>
      </w:r>
    </w:p>
    <w:p w14:paraId="28686D6F" w14:textId="77777777" w:rsidR="000F49B3" w:rsidRPr="00437FE9" w:rsidRDefault="000F49B3" w:rsidP="000F49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итогов за учебный год. Проведение итоговой диагностики.</w:t>
      </w:r>
    </w:p>
    <w:p w14:paraId="493B0E7F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9A7E970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  </w:t>
      </w:r>
    </w:p>
    <w:p w14:paraId="39B35C95" w14:textId="77777777" w:rsidR="000F49B3" w:rsidRDefault="000F49B3" w:rsidP="000F49B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  умение анализировать работы, оценивать их объективно;   </w:t>
      </w:r>
    </w:p>
    <w:p w14:paraId="30F39360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0B699C26" w14:textId="77777777" w:rsidR="000F49B3" w:rsidRDefault="000F49B3" w:rsidP="000F49B3">
      <w:pPr>
        <w:pStyle w:val="2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коммуникативных качеств.</w:t>
      </w:r>
    </w:p>
    <w:p w14:paraId="6D982236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беседу о проделанной работе за год, выявить заинтересованность детей в посещении детского объединения. </w:t>
      </w:r>
    </w:p>
    <w:p w14:paraId="00656B9B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итоговой  диагностики,  итоговая  выставка.</w:t>
      </w:r>
    </w:p>
    <w:p w14:paraId="4DDDC1B2" w14:textId="77777777" w:rsidR="000F49B3" w:rsidRDefault="000F49B3" w:rsidP="000F4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детские работы, итоговая выставка. </w:t>
      </w:r>
    </w:p>
    <w:p w14:paraId="4F5C9FD5" w14:textId="77777777" w:rsidR="00947804" w:rsidRDefault="000F49B3" w:rsidP="00544FD5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формы подачи материала:</w:t>
      </w:r>
      <w:r>
        <w:rPr>
          <w:rFonts w:ascii="Times New Roman" w:hAnsi="Times New Roman" w:cs="Times New Roman"/>
          <w:sz w:val="28"/>
          <w:szCs w:val="28"/>
        </w:rPr>
        <w:t xml:space="preserve"> беседа; проведение итоговой диагностики.</w:t>
      </w:r>
    </w:p>
    <w:p w14:paraId="21928867" w14:textId="77777777" w:rsidR="00214701" w:rsidRDefault="00214701" w:rsidP="00D52269">
      <w:pPr>
        <w:spacing w:after="12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C9242" w14:textId="46B825E4" w:rsidR="00D52269" w:rsidRPr="00E27ACD" w:rsidRDefault="00D52269" w:rsidP="00D52269">
      <w:pPr>
        <w:spacing w:after="12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ACD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="00E60CED">
        <w:rPr>
          <w:rFonts w:ascii="Times New Roman" w:hAnsi="Times New Roman" w:cs="Times New Roman"/>
          <w:b/>
          <w:sz w:val="28"/>
          <w:szCs w:val="28"/>
        </w:rPr>
        <w:t>ПЛАНИРУЕМЫЕ РЕЗУЛЬТАТЫ ПРОГРАММЫ</w:t>
      </w:r>
    </w:p>
    <w:p w14:paraId="7333CCAF" w14:textId="77777777" w:rsidR="00D52269" w:rsidRDefault="00D52269" w:rsidP="00D52269">
      <w:pPr>
        <w:spacing w:after="12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04632" w14:textId="77777777" w:rsidR="00D52269" w:rsidRDefault="00D52269" w:rsidP="00D52269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результаты.</w:t>
      </w:r>
    </w:p>
    <w:p w14:paraId="2DD19FF1" w14:textId="77777777" w:rsidR="00D52269" w:rsidRDefault="00D52269" w:rsidP="00D52269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Обучающиеся будут знать:</w:t>
      </w:r>
    </w:p>
    <w:p w14:paraId="5DF1A7BB" w14:textId="777777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работы,  необходимые для работы с различным материалом: бумагой, салфетками, ножницами, клеем, красками, кисточкой,   макаронами, бисером,   фетром;</w:t>
      </w:r>
    </w:p>
    <w:p w14:paraId="1ABCA034" w14:textId="0D8792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декоративно-прикладного творчества (вышивка, фетр,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квиллинг, бисер  и др.);</w:t>
      </w:r>
    </w:p>
    <w:p w14:paraId="515ABA9D" w14:textId="777777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назначение инструментов и приспособлений для ручного труда (ножницы, кисти для клея, кисти для красок, иголки, и т. д.), приемы и правила пользования ими;</w:t>
      </w:r>
    </w:p>
    <w:p w14:paraId="20B5FD11" w14:textId="777777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назначение материалов (бумага, картон, нитки, ткань, бисер, салфетки, фетр и т. д.), их элементарные свойства, использование, применение и доступные способы обработки;</w:t>
      </w:r>
    </w:p>
    <w:p w14:paraId="00BA3B76" w14:textId="777777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различными материалами.</w:t>
      </w:r>
    </w:p>
    <w:p w14:paraId="0387DFE2" w14:textId="77777777" w:rsidR="00D52269" w:rsidRDefault="00D52269" w:rsidP="00D52269">
      <w:pPr>
        <w:pStyle w:val="3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научатся (будут уметь):</w:t>
      </w:r>
    </w:p>
    <w:p w14:paraId="0EA4958E" w14:textId="777777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правила организации рабочего места;</w:t>
      </w:r>
    </w:p>
    <w:p w14:paraId="5B0A2D40" w14:textId="777777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разметки (линейка,  шаблон, трафарет);</w:t>
      </w:r>
    </w:p>
    <w:p w14:paraId="3076E7D1" w14:textId="77777777" w:rsidR="00D52269" w:rsidRDefault="00D52269" w:rsidP="00D52269">
      <w:pPr>
        <w:pStyle w:val="3"/>
        <w:numPr>
          <w:ilvl w:val="0"/>
          <w:numId w:val="2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соединения различных деталей (клей, нитки, проволока,);</w:t>
      </w:r>
    </w:p>
    <w:p w14:paraId="5CA81ABC" w14:textId="77777777" w:rsidR="00D52269" w:rsidRDefault="00D52269" w:rsidP="00D52269">
      <w:pPr>
        <w:pStyle w:val="3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38168806" w14:textId="77777777" w:rsidR="00D52269" w:rsidRDefault="00D52269" w:rsidP="00D52269">
      <w:pPr>
        <w:pStyle w:val="3"/>
        <w:numPr>
          <w:ilvl w:val="0"/>
          <w:numId w:val="2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свое рабочее место в зависимости от характера выполняемой работы, сохранить порядок на рабочем месте;</w:t>
      </w:r>
    </w:p>
    <w:p w14:paraId="536D0CF8" w14:textId="77777777" w:rsidR="00D52269" w:rsidRDefault="00D52269" w:rsidP="00D52269">
      <w:pPr>
        <w:pStyle w:val="3"/>
        <w:numPr>
          <w:ilvl w:val="0"/>
          <w:numId w:val="2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инструкциями педагога;</w:t>
      </w:r>
    </w:p>
    <w:p w14:paraId="1997682D" w14:textId="77777777" w:rsidR="00D52269" w:rsidRDefault="00D52269" w:rsidP="00D52269">
      <w:pPr>
        <w:pStyle w:val="3"/>
        <w:numPr>
          <w:ilvl w:val="0"/>
          <w:numId w:val="2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14:paraId="60845745" w14:textId="77777777" w:rsidR="00D52269" w:rsidRDefault="00D52269" w:rsidP="00D52269">
      <w:pPr>
        <w:pStyle w:val="3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14:paraId="5014D280" w14:textId="77777777" w:rsidR="00D52269" w:rsidRDefault="00D52269" w:rsidP="00D52269">
      <w:pPr>
        <w:pStyle w:val="3"/>
        <w:numPr>
          <w:ilvl w:val="0"/>
          <w:numId w:val="2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личной гигиены, безопасного поведения в учреждении, дома, на улице, в общественных местах;</w:t>
      </w:r>
    </w:p>
    <w:p w14:paraId="49DC4992" w14:textId="77777777" w:rsidR="00D52269" w:rsidRDefault="00D52269" w:rsidP="00D52269">
      <w:pPr>
        <w:pStyle w:val="3"/>
        <w:numPr>
          <w:ilvl w:val="0"/>
          <w:numId w:val="2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относиться к собственным переживаниям и переживанием других людей; нравственному содержанию поступков;</w:t>
      </w:r>
    </w:p>
    <w:p w14:paraId="22FF5469" w14:textId="77777777" w:rsidR="00D52269" w:rsidRDefault="00D52269" w:rsidP="00D52269">
      <w:pPr>
        <w:pStyle w:val="3"/>
        <w:numPr>
          <w:ilvl w:val="0"/>
          <w:numId w:val="2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 о нравственных формах общения;</w:t>
      </w:r>
    </w:p>
    <w:p w14:paraId="385608FA" w14:textId="77777777" w:rsidR="00D52269" w:rsidRDefault="00D52269" w:rsidP="00D52269">
      <w:pPr>
        <w:pStyle w:val="3"/>
        <w:numPr>
          <w:ilvl w:val="0"/>
          <w:numId w:val="2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деятельности;</w:t>
      </w:r>
    </w:p>
    <w:p w14:paraId="57A32793" w14:textId="77777777" w:rsidR="00D52269" w:rsidRDefault="00D52269" w:rsidP="00D52269">
      <w:pPr>
        <w:pStyle w:val="3"/>
        <w:numPr>
          <w:ilvl w:val="0"/>
          <w:numId w:val="2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самооценке;</w:t>
      </w:r>
    </w:p>
    <w:p w14:paraId="29321A8E" w14:textId="77777777" w:rsidR="00D52269" w:rsidRDefault="00D52269" w:rsidP="00D52269">
      <w:pPr>
        <w:pStyle w:val="3"/>
        <w:numPr>
          <w:ilvl w:val="0"/>
          <w:numId w:val="2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отношение и интерес к творческой преобразовательной предметно-практической деятельности.</w:t>
      </w:r>
    </w:p>
    <w:p w14:paraId="02317F80" w14:textId="77777777" w:rsidR="00D52269" w:rsidRDefault="00D52269" w:rsidP="00D52269">
      <w:pPr>
        <w:pStyle w:val="3"/>
        <w:spacing w:after="0"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F4F0AC" w14:textId="77777777" w:rsidR="00D52269" w:rsidRPr="002361B6" w:rsidRDefault="00D52269" w:rsidP="00D52269">
      <w:pPr>
        <w:tabs>
          <w:tab w:val="left" w:pos="0"/>
          <w:tab w:val="left" w:pos="284"/>
        </w:tabs>
        <w:suppressAutoHyphens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1B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2361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1-го модуля</w:t>
      </w:r>
      <w:r w:rsidRPr="002361B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C1BF8B" w14:textId="77777777" w:rsidR="00D52269" w:rsidRPr="00E27ACD" w:rsidRDefault="00D52269" w:rsidP="00D52269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ACD">
        <w:rPr>
          <w:rFonts w:ascii="Times New Roman" w:eastAsia="Times New Roman" w:hAnsi="Times New Roman" w:cs="Times New Roman"/>
          <w:sz w:val="28"/>
          <w:szCs w:val="28"/>
        </w:rPr>
        <w:t>Предметные результаты: Обучающие будут знать  название и назначение инструментов и приспособлений для ручного труда (ножницы, кисти для клея, кисти для красок, иголки, и т. д.), приемы и правила пользования ими;</w:t>
      </w:r>
    </w:p>
    <w:p w14:paraId="4DDE05CC" w14:textId="77777777" w:rsidR="00D52269" w:rsidRPr="00E27ACD" w:rsidRDefault="00D52269" w:rsidP="00D5226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ACD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 и назначение материалов (бумага, картон, нитки, ткань, бисер, салфетки, фетр и т. д.), их элементарные свойства, использование, применение и доступные способы обработки;</w:t>
      </w:r>
    </w:p>
    <w:p w14:paraId="599135D4" w14:textId="77777777" w:rsidR="00D52269" w:rsidRPr="00E27ACD" w:rsidRDefault="00D52269" w:rsidP="00D5226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7ACD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планировать свое действие в соответствии с поставленной задачей и условиями ее реализации, развитие познавательных навыков обучающихся.</w:t>
      </w:r>
    </w:p>
    <w:p w14:paraId="32CAF43C" w14:textId="77777777" w:rsidR="00D52269" w:rsidRPr="00E27ACD" w:rsidRDefault="00D52269" w:rsidP="00D52269">
      <w:pPr>
        <w:tabs>
          <w:tab w:val="left" w:pos="0"/>
          <w:tab w:val="left" w:pos="28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ACD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 учебно-познавательный интерес  к </w:t>
      </w:r>
      <w:proofErr w:type="spellStart"/>
      <w:r w:rsidRPr="00E27ACD">
        <w:rPr>
          <w:rFonts w:ascii="Times New Roman" w:eastAsia="Times New Roman" w:hAnsi="Times New Roman" w:cs="Times New Roman"/>
          <w:sz w:val="28"/>
          <w:szCs w:val="28"/>
        </w:rPr>
        <w:t>декаративно</w:t>
      </w:r>
      <w:proofErr w:type="spellEnd"/>
      <w:r w:rsidRPr="00E27ACD">
        <w:rPr>
          <w:rFonts w:ascii="Times New Roman" w:eastAsia="Times New Roman" w:hAnsi="Times New Roman" w:cs="Times New Roman"/>
          <w:sz w:val="28"/>
          <w:szCs w:val="28"/>
        </w:rPr>
        <w:t>- прикладному творчеству. Навык самостоятельной работы и работ в группе при выполнении творческих работ.</w:t>
      </w:r>
    </w:p>
    <w:p w14:paraId="2F08830E" w14:textId="77777777" w:rsidR="00D52269" w:rsidRPr="00E27ACD" w:rsidRDefault="00D52269" w:rsidP="00D52269">
      <w:pPr>
        <w:tabs>
          <w:tab w:val="left" w:pos="0"/>
          <w:tab w:val="left" w:pos="284"/>
        </w:tabs>
        <w:suppressAutoHyphens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AC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E27A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2-го модуля:</w:t>
      </w:r>
    </w:p>
    <w:p w14:paraId="74988115" w14:textId="6CDD09D7" w:rsidR="00D52269" w:rsidRPr="00214701" w:rsidRDefault="00D52269" w:rsidP="00D5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27ACD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  <w:r w:rsidR="002147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27ACD">
        <w:rPr>
          <w:rFonts w:ascii="Times New Roman" w:eastAsia="Times New Roman" w:hAnsi="Times New Roman" w:cs="Times New Roman"/>
          <w:color w:val="0070C0"/>
          <w:kern w:val="0"/>
          <w:sz w:val="24"/>
          <w:lang w:eastAsia="en-US" w:bidi="ar-SA"/>
        </w:rPr>
        <w:t xml:space="preserve"> </w:t>
      </w:r>
      <w:r w:rsidRPr="0021470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уважать и ценить искусство  деятельность  человека. Созд</w:t>
      </w:r>
      <w:r w:rsidR="0021470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Pr="0021470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вать элементарные композиции на заданную тему на плоскости и в пространстве.</w:t>
      </w:r>
    </w:p>
    <w:p w14:paraId="199CEA08" w14:textId="0AD61C91" w:rsidR="00D52269" w:rsidRPr="00214701" w:rsidRDefault="00D52269" w:rsidP="00D5226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01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</w:t>
      </w:r>
      <w:r w:rsidR="00214701" w:rsidRPr="002147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47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3CB01DC" w14:textId="77777777" w:rsidR="00D52269" w:rsidRPr="00214701" w:rsidRDefault="00D52269" w:rsidP="00D5226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01">
        <w:rPr>
          <w:rFonts w:ascii="Times New Roman" w:eastAsia="Times New Roman" w:hAnsi="Times New Roman" w:cs="Times New Roman"/>
          <w:sz w:val="28"/>
          <w:szCs w:val="28"/>
        </w:rPr>
        <w:t>Учитывать выделенные ориентиры в новых техниках, планировать свои действия</w:t>
      </w:r>
    </w:p>
    <w:p w14:paraId="0E131D4E" w14:textId="76CF6FD1" w:rsidR="00D52269" w:rsidRPr="00214701" w:rsidRDefault="00D52269" w:rsidP="00D52269">
      <w:pPr>
        <w:tabs>
          <w:tab w:val="left" w:pos="0"/>
          <w:tab w:val="left" w:pos="28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01"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  <w:r w:rsidR="002147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4701"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понимание причин успеха в творческой деятельности. Способность  к самооценке на основе критерия  успешности деятельности.</w:t>
      </w:r>
    </w:p>
    <w:p w14:paraId="0E57FEA6" w14:textId="77777777" w:rsidR="00544FD5" w:rsidRDefault="00544FD5" w:rsidP="00544FD5">
      <w:pPr>
        <w:pStyle w:val="1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0DA74" w14:textId="77777777" w:rsidR="00D52269" w:rsidRPr="00E60CED" w:rsidRDefault="00D52269" w:rsidP="00E60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60CED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t>II</w:t>
      </w:r>
      <w:r w:rsidRPr="00E60CED">
        <w:rPr>
          <w:rFonts w:ascii="Times New Roman" w:eastAsia="Times New Roman" w:hAnsi="Times New Roman" w:cs="Times New Roman"/>
          <w:b/>
          <w:sz w:val="32"/>
          <w:szCs w:val="28"/>
        </w:rPr>
        <w:t>. Комплекс организационных педагогических условий</w:t>
      </w:r>
    </w:p>
    <w:p w14:paraId="47597E2A" w14:textId="77777777" w:rsidR="00D52269" w:rsidRPr="00E60CED" w:rsidRDefault="00D52269" w:rsidP="00E60CED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 w:rsidRPr="00E60CED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ru-RU" w:bidi="ar-SA"/>
        </w:rPr>
        <w:t>2.1. Календарный учебный график</w:t>
      </w:r>
    </w:p>
    <w:p w14:paraId="4F49EBEC" w14:textId="77777777" w:rsidR="00D52269" w:rsidRPr="004F7086" w:rsidRDefault="00D52269" w:rsidP="00D52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EC8E54" w14:textId="1831178E" w:rsidR="00D52269" w:rsidRPr="00214701" w:rsidRDefault="00D52269" w:rsidP="00D522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0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учебный график (очная форма обучения) </w:t>
      </w:r>
      <w:r w:rsidRPr="00214701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ежегодно к началу текущего учебного года по утвержденному расписанию и оформляется </w:t>
      </w:r>
      <w:r w:rsidRPr="00214701">
        <w:rPr>
          <w:rFonts w:ascii="Times New Roman" w:eastAsia="Times New Roman" w:hAnsi="Times New Roman" w:cs="Times New Roman"/>
          <w:b/>
          <w:sz w:val="28"/>
          <w:szCs w:val="28"/>
        </w:rPr>
        <w:t>Приложением № 1</w:t>
      </w:r>
      <w:r w:rsidRPr="00214701">
        <w:rPr>
          <w:rFonts w:ascii="Times New Roman" w:eastAsia="Times New Roman" w:hAnsi="Times New Roman" w:cs="Times New Roman"/>
          <w:sz w:val="28"/>
          <w:szCs w:val="28"/>
        </w:rPr>
        <w:t xml:space="preserve"> к дополнительной общеобразовательной программе «…».</w:t>
      </w:r>
    </w:p>
    <w:p w14:paraId="4B1D254D" w14:textId="7ADCE89F" w:rsidR="00D52269" w:rsidRPr="00214701" w:rsidRDefault="00D52269" w:rsidP="00D522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0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учебный график (дистанционная форма обучения) </w:t>
      </w:r>
      <w:r w:rsidRPr="00214701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2147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случае отмены очных занятий связанных: с введением карантинных мероприятий; с плохими погодными условиями и особыми распоряжениями (Министерства образования и науки </w:t>
      </w:r>
      <w:r w:rsidR="002147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Пермского края</w:t>
      </w:r>
      <w:r w:rsidRPr="002147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или Министерства Просвещения РФ, или Управления Федеральной службы по надзору в сфере защиты прав потребителей и благополучия человека по </w:t>
      </w:r>
      <w:r w:rsidR="002147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Пермского края</w:t>
      </w:r>
      <w:r w:rsidRPr="002147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или Управления образования администрации </w:t>
      </w:r>
      <w:r w:rsidR="002147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Соликамского городского округа </w:t>
      </w:r>
      <w:r w:rsidRPr="00214701">
        <w:rPr>
          <w:rFonts w:ascii="Times New Roman" w:eastAsia="Times New Roman" w:hAnsi="Times New Roman" w:cs="Times New Roman"/>
          <w:sz w:val="28"/>
          <w:szCs w:val="28"/>
        </w:rPr>
        <w:t xml:space="preserve">и оформляется </w:t>
      </w:r>
      <w:r w:rsidRPr="00214701">
        <w:rPr>
          <w:rFonts w:ascii="Times New Roman" w:eastAsia="Times New Roman" w:hAnsi="Times New Roman" w:cs="Times New Roman"/>
          <w:b/>
          <w:sz w:val="28"/>
          <w:szCs w:val="28"/>
        </w:rPr>
        <w:t>Приложением № 2</w:t>
      </w:r>
      <w:r w:rsidRPr="00214701">
        <w:rPr>
          <w:rFonts w:ascii="Times New Roman" w:eastAsia="Times New Roman" w:hAnsi="Times New Roman" w:cs="Times New Roman"/>
          <w:sz w:val="28"/>
          <w:szCs w:val="28"/>
        </w:rPr>
        <w:t xml:space="preserve"> к дополнительной общеобразовательной программе «…».</w:t>
      </w:r>
    </w:p>
    <w:p w14:paraId="382CCD52" w14:textId="77777777" w:rsidR="00D52269" w:rsidRPr="00214701" w:rsidRDefault="00D52269" w:rsidP="00D5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D8E2B" w14:textId="77777777" w:rsidR="00D52269" w:rsidRPr="002361B6" w:rsidRDefault="00D52269" w:rsidP="00D52269">
      <w:pPr>
        <w:tabs>
          <w:tab w:val="left" w:pos="0"/>
          <w:tab w:val="left" w:pos="28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D52269" w:rsidRPr="002361B6" w:rsidSect="00E27ACD">
          <w:foot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 w:charSpace="36864"/>
        </w:sectPr>
      </w:pPr>
    </w:p>
    <w:p w14:paraId="4DD3D71F" w14:textId="77777777" w:rsidR="00D52269" w:rsidRPr="001311DB" w:rsidRDefault="00D52269" w:rsidP="00D522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B99B9C" w14:textId="07D511B4" w:rsidR="00D52269" w:rsidRPr="00BA400F" w:rsidRDefault="00D52269" w:rsidP="00214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A40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Приложение №1</w:t>
      </w:r>
    </w:p>
    <w:p w14:paraId="789396EC" w14:textId="77777777" w:rsidR="00D52269" w:rsidRPr="00087E4E" w:rsidRDefault="00D52269" w:rsidP="00D522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.КОМПЛЕКС ОРГАНИЗАЦИОННО ПЕДАГОГИЧЕСКИХ УСЛОВИЙ</w:t>
      </w:r>
    </w:p>
    <w:p w14:paraId="313005FA" w14:textId="77777777" w:rsidR="00D52269" w:rsidRPr="002361B6" w:rsidRDefault="00D52269" w:rsidP="00D522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 w:bidi="ar-SA"/>
        </w:rPr>
      </w:pPr>
    </w:p>
    <w:p w14:paraId="1A620B1C" w14:textId="77777777" w:rsidR="00D52269" w:rsidRPr="00BA400F" w:rsidRDefault="00D52269" w:rsidP="00D5226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14:paraId="3E50E8FE" w14:textId="484FC0C2" w:rsidR="00D52269" w:rsidRPr="00BA400F" w:rsidRDefault="00D52269" w:rsidP="00D5226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</w:t>
      </w:r>
      <w:r w:rsidR="00214701" w:rsidRPr="00BA400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программе </w:t>
      </w:r>
      <w:r w:rsidRPr="00BA400F">
        <w:rPr>
          <w:rFonts w:ascii="Times New Roman" w:eastAsia="Times New Roman" w:hAnsi="Times New Roman" w:cs="Times New Roman"/>
          <w:b/>
          <w:sz w:val="28"/>
          <w:szCs w:val="28"/>
        </w:rPr>
        <w:t>«Чудо-творенье»</w:t>
      </w:r>
    </w:p>
    <w:p w14:paraId="41073E7A" w14:textId="427CFFAA" w:rsidR="00D52269" w:rsidRPr="00BA400F" w:rsidRDefault="00D52269" w:rsidP="00D5226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14701" w:rsidRPr="00BA40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A400F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14701" w:rsidRPr="00BA400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A400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(1 год обучения</w:t>
      </w:r>
      <w:r w:rsidR="00214701" w:rsidRPr="00BA400F">
        <w:rPr>
          <w:rFonts w:ascii="Times New Roman" w:eastAsia="Times New Roman" w:hAnsi="Times New Roman" w:cs="Times New Roman"/>
          <w:b/>
          <w:sz w:val="28"/>
          <w:szCs w:val="28"/>
        </w:rPr>
        <w:t xml:space="preserve"> 34</w:t>
      </w:r>
      <w:r w:rsidRPr="00BA400F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14:paraId="4DF49EDE" w14:textId="77777777" w:rsidR="00D52269" w:rsidRPr="00BA400F" w:rsidRDefault="00D52269" w:rsidP="00D5226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F8E9A" w14:textId="3EEF4117" w:rsidR="00D52269" w:rsidRPr="00BA400F" w:rsidRDefault="00D52269" w:rsidP="00D52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A40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Ф.И.О. педагога </w:t>
      </w:r>
      <w:r w:rsidR="00214701" w:rsidRPr="00BA40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Бунина Е.В.</w:t>
      </w:r>
    </w:p>
    <w:p w14:paraId="048E8FA1" w14:textId="77777777" w:rsidR="00D52269" w:rsidRPr="00BA400F" w:rsidRDefault="00D52269" w:rsidP="00D52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A40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Название объединения «Чудо-творенье»</w:t>
      </w:r>
    </w:p>
    <w:p w14:paraId="6C28B341" w14:textId="77777777" w:rsidR="00D52269" w:rsidRPr="00BA400F" w:rsidRDefault="00D52269" w:rsidP="0078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№ группы 1</w:t>
      </w:r>
    </w:p>
    <w:p w14:paraId="7071C56A" w14:textId="77777777" w:rsidR="0078473D" w:rsidRPr="0078473D" w:rsidRDefault="0078473D" w:rsidP="0078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424"/>
        <w:gridCol w:w="2033"/>
        <w:gridCol w:w="940"/>
        <w:gridCol w:w="1134"/>
        <w:gridCol w:w="1276"/>
        <w:gridCol w:w="1276"/>
        <w:gridCol w:w="1134"/>
        <w:gridCol w:w="1417"/>
      </w:tblGrid>
      <w:tr w:rsidR="0070015B" w:rsidRPr="00BA400F" w14:paraId="4022C57C" w14:textId="77777777" w:rsidTr="0070015B">
        <w:trPr>
          <w:trHeight w:val="19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56A3" w14:textId="77777777" w:rsidR="0070015B" w:rsidRPr="00BA400F" w:rsidRDefault="0070015B" w:rsidP="005A043C">
            <w:pPr>
              <w:tabs>
                <w:tab w:val="left" w:pos="1935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910A" w14:textId="77777777" w:rsidR="0070015B" w:rsidRPr="00BA400F" w:rsidRDefault="0070015B" w:rsidP="005A043C">
            <w:pPr>
              <w:tabs>
                <w:tab w:val="left" w:pos="1935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2710" w14:textId="77777777" w:rsidR="0070015B" w:rsidRPr="00BA400F" w:rsidRDefault="0070015B" w:rsidP="005A043C">
            <w:pPr>
              <w:tabs>
                <w:tab w:val="left" w:pos="1935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8985" w14:textId="77777777" w:rsidR="0070015B" w:rsidRPr="00BA400F" w:rsidRDefault="0070015B" w:rsidP="005A043C">
            <w:pPr>
              <w:tabs>
                <w:tab w:val="left" w:pos="1935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A522" w14:textId="77777777" w:rsidR="0070015B" w:rsidRPr="00BA400F" w:rsidRDefault="0070015B" w:rsidP="005A043C">
            <w:pPr>
              <w:tabs>
                <w:tab w:val="left" w:pos="1935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262A" w14:textId="21CCDF47" w:rsidR="0070015B" w:rsidRPr="00BA400F" w:rsidRDefault="0070015B" w:rsidP="00214701">
            <w:pPr>
              <w:tabs>
                <w:tab w:val="left" w:pos="1935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E828" w14:textId="77777777" w:rsidR="0070015B" w:rsidRPr="00BA400F" w:rsidRDefault="0070015B" w:rsidP="005A043C">
            <w:pPr>
              <w:tabs>
                <w:tab w:val="left" w:pos="1935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7C76" w14:textId="77777777" w:rsidR="0070015B" w:rsidRPr="00BA400F" w:rsidRDefault="0070015B" w:rsidP="005A043C">
            <w:pPr>
              <w:tabs>
                <w:tab w:val="left" w:pos="1935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 (мероприятия)</w:t>
            </w:r>
          </w:p>
        </w:tc>
      </w:tr>
      <w:tr w:rsidR="0070015B" w:rsidRPr="00BA400F" w14:paraId="23BD0807" w14:textId="77777777" w:rsidTr="0070015B">
        <w:trPr>
          <w:trHeight w:val="19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0163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F68D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техники безопасности. Вводная диагностика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52EA" w14:textId="5A65E916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D717" w14:textId="3008FEEB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5F67" w14:textId="6EDC596A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C84A" w14:textId="63B7FC05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7880" w14:textId="7BA0D27D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2E25" w14:textId="18BB23E8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</w:tc>
      </w:tr>
      <w:tr w:rsidR="00DB2941" w:rsidRPr="00BA400F" w14:paraId="56523888" w14:textId="77777777" w:rsidTr="00B62A84">
        <w:trPr>
          <w:trHeight w:val="28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9AC11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161F1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Поделки и композиции из бумажных салфеток</w:t>
            </w:r>
          </w:p>
          <w:p w14:paraId="7187233B" w14:textId="77777777" w:rsidR="00DB2941" w:rsidRPr="00BA400F" w:rsidRDefault="00DB2941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Урожай осени</w:t>
            </w:r>
          </w:p>
          <w:p w14:paraId="107AD282" w14:textId="77777777" w:rsidR="00DB2941" w:rsidRPr="00BA400F" w:rsidRDefault="00DB2941" w:rsidP="0070015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2E921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B065ED8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7165B9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A7FE5" w14:textId="5E5D4C94" w:rsidR="00DB2941" w:rsidRPr="00BA400F" w:rsidRDefault="00DB2941" w:rsidP="0070015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956A7" w14:textId="38FE7CAD" w:rsidR="00DB2941" w:rsidRPr="00BA400F" w:rsidRDefault="00DB2941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F061E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14:paraId="77BDEBB4" w14:textId="18657544" w:rsidR="00DB2941" w:rsidRPr="00BA400F" w:rsidRDefault="00DB2941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84A95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20912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DD615" w14:textId="77777777" w:rsidR="00DB2941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  <w:p w14:paraId="141720CE" w14:textId="64F3C411" w:rsidR="00DB2941" w:rsidRPr="00BA400F" w:rsidRDefault="00DB2941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5B" w:rsidRPr="00BA400F" w14:paraId="359A1F88" w14:textId="77777777" w:rsidTr="0070015B">
        <w:trPr>
          <w:trHeight w:val="13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E30F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71BC8964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C473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из цветной, гофрированной, бархатной бумаги</w:t>
            </w:r>
          </w:p>
          <w:p w14:paraId="2AEC4ABF" w14:textId="46F5D5F4" w:rsidR="0070015B" w:rsidRPr="00BA400F" w:rsidRDefault="0070015B" w:rsidP="0070015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Цветы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C5CF3" w14:textId="6313CB72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D86AEC4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82E6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8866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7889" w14:textId="686261D8" w:rsidR="0070015B" w:rsidRPr="00BA400F" w:rsidRDefault="00DB2941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015B"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D06E2A" w14:textId="0970C9AE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3300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567F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3BA1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3BC6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Выставка «Золотая Осень»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16C3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0821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17E2" w14:textId="2FBEB3D2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</w:tc>
      </w:tr>
      <w:tr w:rsidR="0070015B" w:rsidRPr="00BA400F" w14:paraId="1295620A" w14:textId="77777777" w:rsidTr="0070015B">
        <w:trPr>
          <w:trHeight w:val="3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6391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B699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Бисероплетеиие</w:t>
            </w:r>
            <w:proofErr w:type="spellEnd"/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EE6A" w14:textId="2D1CBA45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2263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0D8E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AF0B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0427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4254" w14:textId="2E7E3004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5B" w:rsidRPr="00BA400F" w14:paraId="39AF8AC9" w14:textId="77777777" w:rsidTr="0070015B">
        <w:trPr>
          <w:trHeight w:val="7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E517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5376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Дерево счастья «Черемуха» Дерево счастья «Черемуха»</w:t>
            </w:r>
          </w:p>
          <w:p w14:paraId="6D19A0DE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 счастья «Черемуха» Дерево счастья «Черемуха»</w:t>
            </w:r>
          </w:p>
          <w:p w14:paraId="0B3D5E09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Дерево счастья «Черемуха»</w:t>
            </w:r>
          </w:p>
          <w:p w14:paraId="60864149" w14:textId="6CE5340F" w:rsidR="0070015B" w:rsidRPr="00BA400F" w:rsidRDefault="0070015B" w:rsidP="0070015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71ED" w14:textId="459FC960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2B653DB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F2B2" w14:textId="15FD301B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5A4CFD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53D6" w14:textId="6F00BB53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C50EFB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B602" w14:textId="0FD906C5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3F4A43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B685" w14:textId="62756541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36DF6A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901E" w14:textId="56DC73A7" w:rsidR="0070015B" w:rsidRPr="00BA400F" w:rsidRDefault="0070015B" w:rsidP="0070015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7B72D5" w14:textId="1562084D" w:rsidR="0070015B" w:rsidRPr="00BA400F" w:rsidRDefault="0070015B" w:rsidP="0070015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59ED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BF60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Выставка «Новый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2F48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9F53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4242" w14:textId="420542BA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</w:tc>
      </w:tr>
      <w:tr w:rsidR="0070015B" w:rsidRPr="00BA400F" w14:paraId="54C2DDAF" w14:textId="77777777" w:rsidTr="0070015B">
        <w:trPr>
          <w:trHeight w:val="2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C53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7A35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Фетр</w:t>
            </w:r>
          </w:p>
          <w:p w14:paraId="539807D0" w14:textId="77777777" w:rsidR="00DB2941" w:rsidRPr="00BA400F" w:rsidRDefault="00DB2941" w:rsidP="00DB294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14:paraId="0A70981F" w14:textId="77777777" w:rsidR="00DB2941" w:rsidRPr="00BA400F" w:rsidRDefault="00DB2941" w:rsidP="00DB294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«Прихватка»</w:t>
            </w:r>
          </w:p>
          <w:p w14:paraId="1C88A3C6" w14:textId="77777777" w:rsidR="00DB2941" w:rsidRPr="00BA400F" w:rsidRDefault="00DB2941" w:rsidP="00DB294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 xml:space="preserve"> «Кошечка»</w:t>
            </w:r>
          </w:p>
          <w:p w14:paraId="40FF937C" w14:textId="77777777" w:rsidR="00DB2941" w:rsidRPr="00BA400F" w:rsidRDefault="00DB2941" w:rsidP="00DB294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«Сумочки»</w:t>
            </w:r>
          </w:p>
          <w:p w14:paraId="27C9CA80" w14:textId="77777777" w:rsidR="00DB2941" w:rsidRPr="00BA400F" w:rsidRDefault="00DB2941" w:rsidP="00DB294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 xml:space="preserve"> «Чехол для телефона»</w:t>
            </w:r>
          </w:p>
          <w:p w14:paraId="036A4ACC" w14:textId="77777777" w:rsidR="00DB2941" w:rsidRPr="00BA400F" w:rsidRDefault="00DB2941" w:rsidP="00DB294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94AF" w14:textId="476EEC99" w:rsidR="00DB2941" w:rsidRPr="00BA400F" w:rsidRDefault="00DB2941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5F1A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2D5D4582" w14:textId="77777777" w:rsidR="00DB2941" w:rsidRPr="00BA400F" w:rsidRDefault="00DB2941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4056A1" w14:textId="77777777" w:rsidR="00DB2941" w:rsidRPr="00BA400F" w:rsidRDefault="00DB2941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8467D" w14:textId="77777777" w:rsidR="00DB2941" w:rsidRPr="00BA400F" w:rsidRDefault="00DB2941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C507BF" w14:textId="77777777" w:rsidR="00DB2941" w:rsidRPr="00BA400F" w:rsidRDefault="00DB2941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C6F82A" w14:textId="77777777" w:rsidR="00DB2941" w:rsidRPr="00BA400F" w:rsidRDefault="00DB2941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51D0D2" w14:textId="192B2B91" w:rsidR="00DB2941" w:rsidRPr="00BA400F" w:rsidRDefault="00DB2941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DA8F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8AB9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AED4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C9C3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2428" w14:textId="75FB149D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</w:tc>
      </w:tr>
      <w:tr w:rsidR="0070015B" w:rsidRPr="00BA400F" w14:paraId="32F7F2DC" w14:textId="77777777" w:rsidTr="00DB2941">
        <w:trPr>
          <w:trHeight w:val="16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A2D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C523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Айрис-</w:t>
            </w:r>
            <w:proofErr w:type="spellStart"/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фолдинг</w:t>
            </w:r>
            <w:proofErr w:type="spellEnd"/>
          </w:p>
          <w:p w14:paraId="75077972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«Тюльпан»</w:t>
            </w:r>
          </w:p>
          <w:p w14:paraId="3ACB1149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«Корзина с цветами»</w:t>
            </w:r>
          </w:p>
          <w:p w14:paraId="681213F3" w14:textId="46F79C0E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«Дельфины»</w:t>
            </w:r>
          </w:p>
          <w:p w14:paraId="0A51EC87" w14:textId="6171DA60" w:rsidR="00DB2941" w:rsidRPr="00BA400F" w:rsidRDefault="0070015B" w:rsidP="00DB2941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«Натюрморт»</w:t>
            </w:r>
          </w:p>
          <w:p w14:paraId="03EBA5CD" w14:textId="242AA752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6A24" w14:textId="3500924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5A89131" w14:textId="3EFA38D5" w:rsidR="0070015B" w:rsidRPr="00BA400F" w:rsidRDefault="00DB2941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D6BB6C" w14:textId="7C90610E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E11F0A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7F66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D451D0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517B46" w14:textId="1B522EB1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0538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188C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Выставка «Айрис-</w:t>
            </w:r>
            <w:proofErr w:type="spellStart"/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76F7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BF1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AAB1" w14:textId="3DF5680C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</w:tc>
      </w:tr>
      <w:tr w:rsidR="0070015B" w:rsidRPr="00BA400F" w14:paraId="3E6DB1C2" w14:textId="77777777" w:rsidTr="0070015B">
        <w:trPr>
          <w:trHeight w:val="19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C25A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EE21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Квиллинг </w:t>
            </w:r>
          </w:p>
          <w:p w14:paraId="62445681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Бабочки</w:t>
            </w:r>
          </w:p>
          <w:p w14:paraId="7A756A7C" w14:textId="493A2623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Цветы </w:t>
            </w:r>
          </w:p>
          <w:p w14:paraId="26FD916E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Лето</w:t>
            </w:r>
          </w:p>
          <w:p w14:paraId="5C0B77C0" w14:textId="6D764063" w:rsidR="00DB2941" w:rsidRPr="00BA400F" w:rsidRDefault="00DB2941" w:rsidP="00DB2941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DCC3" w14:textId="152861BC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8</w:t>
            </w:r>
          </w:p>
          <w:p w14:paraId="2C0B00C7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29A743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028E6F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1EEAAD" w14:textId="77777777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9AA33B" w14:textId="77777777" w:rsidR="0070015B" w:rsidRPr="00BA400F" w:rsidRDefault="0070015B" w:rsidP="00DB294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E2A8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00CD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</w:t>
            </w:r>
          </w:p>
          <w:p w14:paraId="7EB39408" w14:textId="7E003401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 xml:space="preserve"> «Скоро 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AA1C" w14:textId="1B66CC03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608D" w14:textId="244C3A56" w:rsidR="0070015B" w:rsidRPr="00BA400F" w:rsidRDefault="0070015B" w:rsidP="005A043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C036" w14:textId="0B20B9EC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</w:tc>
      </w:tr>
      <w:tr w:rsidR="0070015B" w:rsidRPr="00BA400F" w14:paraId="3183674B" w14:textId="77777777" w:rsidTr="0070015B">
        <w:trPr>
          <w:trHeight w:val="7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26A9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EA4D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14:paraId="0D955BB3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диагностика.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9FB2" w14:textId="40798CAF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B2941" w:rsidRPr="00B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35F3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6D4A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8AB1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AE32" w14:textId="77777777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66CC" w14:textId="66945B89" w:rsidR="0070015B" w:rsidRPr="00BA400F" w:rsidRDefault="0070015B" w:rsidP="005A04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F">
              <w:rPr>
                <w:rFonts w:ascii="Times New Roman" w:hAnsi="Times New Roman" w:cs="Times New Roman"/>
                <w:sz w:val="24"/>
                <w:szCs w:val="24"/>
              </w:rPr>
              <w:t>МБОУ «Половодовская ООШ»</w:t>
            </w:r>
          </w:p>
        </w:tc>
      </w:tr>
    </w:tbl>
    <w:p w14:paraId="6DE48CE7" w14:textId="77777777" w:rsidR="00D52269" w:rsidRDefault="00D52269" w:rsidP="00DB29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FE7B51" w14:textId="77777777" w:rsidR="00D52269" w:rsidRPr="00BA400F" w:rsidRDefault="00D52269" w:rsidP="00D52269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00F">
        <w:rPr>
          <w:rFonts w:ascii="Times New Roman" w:hAnsi="Times New Roman" w:cs="Times New Roman"/>
          <w:b/>
          <w:bCs/>
          <w:sz w:val="28"/>
          <w:szCs w:val="28"/>
        </w:rPr>
        <w:t>2.2 Условия реализации программы</w:t>
      </w:r>
    </w:p>
    <w:p w14:paraId="04CDC6F1" w14:textId="77777777" w:rsidR="00D52269" w:rsidRPr="00BA400F" w:rsidRDefault="00D52269" w:rsidP="00D522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информационное обеспечение</w:t>
      </w:r>
      <w:r w:rsidRPr="00BA40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>наличие программы,  методические рекомендации, разработки, журнал, наглядные пособия (демонстрационный материал) фотографии, плакаты, выкройки, заготовки, шаблоны.</w:t>
      </w:r>
    </w:p>
    <w:p w14:paraId="6555D068" w14:textId="77777777" w:rsidR="00D52269" w:rsidRPr="00BA400F" w:rsidRDefault="00D52269" w:rsidP="00D5226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- материальная база – кабинет, оборудование (столы, стулья, школьная доска, пластилин, цветной картон, цветная бумага, цветные карандаши, бумага, ножницы по количеству человек в группе.</w:t>
      </w:r>
    </w:p>
    <w:p w14:paraId="28292337" w14:textId="77777777" w:rsidR="00D52269" w:rsidRPr="00BA400F" w:rsidRDefault="00D52269" w:rsidP="00D52269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 xml:space="preserve">К реализации задач программы привлекаются родители: индивидуальные консультации и беседы, родительские собрания. </w:t>
      </w:r>
    </w:p>
    <w:p w14:paraId="4D38AB01" w14:textId="30D0EE6E" w:rsidR="00D52269" w:rsidRPr="00BA400F" w:rsidRDefault="00D52269" w:rsidP="00D52269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материально-техническое обеспечение</w:t>
      </w:r>
      <w:r w:rsidRPr="00BA40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через специально созданные условия: </w:t>
      </w:r>
      <w:r w:rsidR="00DB2941" w:rsidRPr="00BA400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 xml:space="preserve">омещение для занятий, соответствующее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санитарно-гигиеническим требованиям (занятия проводятся в </w:t>
      </w:r>
      <w:r w:rsidR="00DB2941" w:rsidRPr="00BA400F">
        <w:rPr>
          <w:rFonts w:ascii="Times New Roman" w:eastAsia="Times New Roman" w:hAnsi="Times New Roman" w:cs="Times New Roman"/>
          <w:sz w:val="28"/>
          <w:szCs w:val="28"/>
        </w:rPr>
        <w:t>МБОУ «Половодовская ООШ»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</w:p>
    <w:p w14:paraId="30195FF0" w14:textId="607E4A3D" w:rsidR="00DB2941" w:rsidRPr="00BA400F" w:rsidRDefault="00D52269" w:rsidP="00BA400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кадровое обеспечение</w:t>
      </w:r>
      <w:r w:rsidRPr="00BA40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Педагог дополнительного образования </w:t>
      </w:r>
      <w:r w:rsidR="00BA400F" w:rsidRPr="00BA40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Бунина Елена Валентиновна</w:t>
      </w:r>
      <w:r w:rsidR="00BA4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7594C7" w14:textId="7B843CF5" w:rsidR="00D52269" w:rsidRPr="00BA400F" w:rsidRDefault="00D52269" w:rsidP="00BA400F">
      <w:pPr>
        <w:spacing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0CED">
        <w:rPr>
          <w:rFonts w:ascii="Times New Roman" w:hAnsi="Times New Roman" w:cs="Times New Roman"/>
          <w:b/>
          <w:sz w:val="32"/>
          <w:szCs w:val="28"/>
        </w:rPr>
        <w:t>2.3 Формы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145"/>
        <w:gridCol w:w="3191"/>
      </w:tblGrid>
      <w:tr w:rsidR="00D52269" w:rsidRPr="009F2D0F" w14:paraId="1B271164" w14:textId="77777777" w:rsidTr="005A043C">
        <w:tc>
          <w:tcPr>
            <w:tcW w:w="2235" w:type="dxa"/>
          </w:tcPr>
          <w:p w14:paraId="19D983C4" w14:textId="77777777" w:rsidR="00D52269" w:rsidRPr="009F2D0F" w:rsidRDefault="00D52269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145" w:type="dxa"/>
          </w:tcPr>
          <w:p w14:paraId="48A0B824" w14:textId="77777777" w:rsidR="00D52269" w:rsidRPr="009F2D0F" w:rsidRDefault="00D52269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</w:tcPr>
          <w:p w14:paraId="58C510EC" w14:textId="77777777" w:rsidR="00D52269" w:rsidRPr="009F2D0F" w:rsidRDefault="00D52269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52269" w:rsidRPr="009F2D0F" w14:paraId="6BC635F7" w14:textId="77777777" w:rsidTr="005A043C">
        <w:trPr>
          <w:trHeight w:val="366"/>
        </w:trPr>
        <w:tc>
          <w:tcPr>
            <w:tcW w:w="9571" w:type="dxa"/>
            <w:gridSpan w:val="3"/>
          </w:tcPr>
          <w:p w14:paraId="44D2F322" w14:textId="77777777" w:rsidR="00D52269" w:rsidRPr="009F2D0F" w:rsidRDefault="00D52269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D52269" w:rsidRPr="009F2D0F" w14:paraId="060DF3BB" w14:textId="77777777" w:rsidTr="005A043C">
        <w:tc>
          <w:tcPr>
            <w:tcW w:w="2235" w:type="dxa"/>
          </w:tcPr>
          <w:p w14:paraId="2E114409" w14:textId="77777777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4145" w:type="dxa"/>
          </w:tcPr>
          <w:p w14:paraId="676BD81F" w14:textId="67E2AAD6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стартового уровня образовательных возможностей учащихся при поступлении в объединение или осваивающих программу 2-го и последующих лет обучения, ранее не занимающихся по данной дополнительной обще</w:t>
            </w:r>
            <w:r w:rsidR="00BA40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программе. Определение уровня развития детей, их творческих способностей</w:t>
            </w:r>
          </w:p>
        </w:tc>
        <w:tc>
          <w:tcPr>
            <w:tcW w:w="3191" w:type="dxa"/>
          </w:tcPr>
          <w:p w14:paraId="2F4F08B6" w14:textId="77777777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 тестирование, </w:t>
            </w:r>
          </w:p>
        </w:tc>
      </w:tr>
      <w:tr w:rsidR="00D52269" w:rsidRPr="009F2D0F" w14:paraId="5D3FFEC2" w14:textId="77777777" w:rsidTr="005A043C">
        <w:trPr>
          <w:trHeight w:val="467"/>
        </w:trPr>
        <w:tc>
          <w:tcPr>
            <w:tcW w:w="9571" w:type="dxa"/>
            <w:gridSpan w:val="3"/>
          </w:tcPr>
          <w:p w14:paraId="604BF698" w14:textId="77777777" w:rsidR="00D52269" w:rsidRPr="009F2D0F" w:rsidRDefault="00D52269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D52269" w:rsidRPr="009F2D0F" w14:paraId="28C97828" w14:textId="77777777" w:rsidTr="005A043C">
        <w:tc>
          <w:tcPr>
            <w:tcW w:w="2235" w:type="dxa"/>
          </w:tcPr>
          <w:p w14:paraId="7B1D34A3" w14:textId="77777777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4145" w:type="dxa"/>
          </w:tcPr>
          <w:p w14:paraId="2A793B17" w14:textId="3589A3D5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и качества освоения тем/разделов программы и личностных качеств </w:t>
            </w:r>
            <w:r w:rsidR="00BA400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BA400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щихся; осуществляется на занятиях в течение всего учебного года.</w:t>
            </w:r>
          </w:p>
          <w:p w14:paraId="07DCAE29" w14:textId="77777777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Выявление обучающихся отстающих и опережающих обучение подбор наиболее эффективных методов и средств обучения.</w:t>
            </w:r>
          </w:p>
        </w:tc>
        <w:tc>
          <w:tcPr>
            <w:tcW w:w="3191" w:type="dxa"/>
          </w:tcPr>
          <w:p w14:paraId="38121557" w14:textId="77777777" w:rsidR="00D52269" w:rsidRPr="009F2D0F" w:rsidRDefault="00D52269" w:rsidP="005A0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конкурс, ,   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работ.</w:t>
            </w:r>
          </w:p>
        </w:tc>
      </w:tr>
      <w:tr w:rsidR="00D52269" w:rsidRPr="009F2D0F" w14:paraId="08C7DE51" w14:textId="77777777" w:rsidTr="005A043C">
        <w:tc>
          <w:tcPr>
            <w:tcW w:w="9571" w:type="dxa"/>
            <w:gridSpan w:val="3"/>
          </w:tcPr>
          <w:p w14:paraId="5413704B" w14:textId="77777777" w:rsidR="00D52269" w:rsidRPr="009F2D0F" w:rsidRDefault="00D52269" w:rsidP="005A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подведения итогов реализации дополнительной общеобразовательной общеразвивающей программы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конце учебного года или курса обучения).</w:t>
            </w:r>
          </w:p>
        </w:tc>
      </w:tr>
      <w:tr w:rsidR="00D52269" w:rsidRPr="009F2D0F" w14:paraId="3592DB43" w14:textId="77777777" w:rsidTr="005A043C">
        <w:tc>
          <w:tcPr>
            <w:tcW w:w="2235" w:type="dxa"/>
          </w:tcPr>
          <w:p w14:paraId="76A88092" w14:textId="77777777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 или курса обучения</w:t>
            </w:r>
          </w:p>
        </w:tc>
        <w:tc>
          <w:tcPr>
            <w:tcW w:w="4145" w:type="dxa"/>
          </w:tcPr>
          <w:p w14:paraId="39595541" w14:textId="057D19DE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и качества освоения учащимися дополнительной обще</w:t>
            </w:r>
            <w:r w:rsidR="00BA40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по завершению учебного года или всего периода обучения по программе.</w:t>
            </w:r>
          </w:p>
          <w:p w14:paraId="33286DF7" w14:textId="29DD66B4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 сведений </w:t>
            </w:r>
            <w:proofErr w:type="gramStart"/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совершенствовании</w:t>
            </w:r>
            <w:proofErr w:type="gramEnd"/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 обще</w:t>
            </w:r>
            <w:r w:rsidR="00BA40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и методов обучения.</w:t>
            </w:r>
          </w:p>
        </w:tc>
        <w:tc>
          <w:tcPr>
            <w:tcW w:w="3191" w:type="dxa"/>
          </w:tcPr>
          <w:p w14:paraId="310F5DEB" w14:textId="77777777" w:rsidR="00D52269" w:rsidRPr="009F2D0F" w:rsidRDefault="00D52269" w:rsidP="005A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Итоговая </w:t>
            </w: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конкурс.</w:t>
            </w:r>
          </w:p>
        </w:tc>
      </w:tr>
    </w:tbl>
    <w:p w14:paraId="4C1707BB" w14:textId="77777777" w:rsidR="00BA400F" w:rsidRDefault="00BA400F" w:rsidP="00D5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DF2597A" w14:textId="2DB9CDC0" w:rsidR="00D52269" w:rsidRPr="009F2D0F" w:rsidRDefault="00D52269" w:rsidP="00D5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D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</w:t>
      </w:r>
      <w:r w:rsidRPr="009F2D0F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</w:p>
    <w:p w14:paraId="355F89BE" w14:textId="77777777" w:rsidR="00D52269" w:rsidRPr="009F2D0F" w:rsidRDefault="00D52269" w:rsidP="00D52269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D0F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Входная диагностика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>целью определения уровня развития детей, их творческих способностей в начале учебного года в виде входного контроля проводятся таки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формы контроля как 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>устный опрос, дидактические игры, упражнения и н</w:t>
      </w:r>
      <w:r>
        <w:rPr>
          <w:rFonts w:ascii="Times New Roman" w:eastAsia="Times New Roman" w:hAnsi="Times New Roman" w:cs="Times New Roman"/>
          <w:sz w:val="28"/>
          <w:szCs w:val="28"/>
        </w:rPr>
        <w:t>аблюдения, входящая диагностика.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34117F" w14:textId="77777777" w:rsidR="00D52269" w:rsidRPr="009F2D0F" w:rsidRDefault="00D52269" w:rsidP="00D52269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целью определения уровня развития детей, их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ворческих способностей в середине учебного года в виде текущего 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>контроля проводятся таки</w:t>
      </w:r>
      <w:r>
        <w:rPr>
          <w:rFonts w:ascii="Times New Roman" w:eastAsia="Times New Roman" w:hAnsi="Times New Roman" w:cs="Times New Roman"/>
          <w:sz w:val="28"/>
          <w:szCs w:val="28"/>
        </w:rPr>
        <w:t>е формы контроля как выставки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итоговая диагностика.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8FF5F3" w14:textId="2A9067A1" w:rsidR="00D52269" w:rsidRPr="009F2D0F" w:rsidRDefault="00D52269" w:rsidP="00D52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контроль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 подведения итогов реализации дополнительной общеобразовательной программы - итоговая выставка детских работ. Это мероприятие является контрольным и служит показателем освоения программы, а также сплачивает детский  коллектив.</w:t>
      </w:r>
    </w:p>
    <w:p w14:paraId="4ADB49B0" w14:textId="77777777" w:rsidR="00D52269" w:rsidRPr="009F2D0F" w:rsidRDefault="00D52269" w:rsidP="00D5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D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F2D0F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Модуль</w:t>
      </w:r>
    </w:p>
    <w:p w14:paraId="6C2E32C2" w14:textId="00E4450A" w:rsidR="00D52269" w:rsidRPr="009F2D0F" w:rsidRDefault="00D52269" w:rsidP="00D52269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D0F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Входная диагностика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целью определения уровня развития детей, их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творческих способностей в конце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виде входного контроля проводятся таки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формы контроля как 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>устный опрос, дидактические игры, упражнения и н</w:t>
      </w:r>
      <w:r>
        <w:rPr>
          <w:rFonts w:ascii="Times New Roman" w:eastAsia="Times New Roman" w:hAnsi="Times New Roman" w:cs="Times New Roman"/>
          <w:sz w:val="28"/>
          <w:szCs w:val="28"/>
        </w:rPr>
        <w:t>аблюдения, входящая диагностика.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3A1FC7" w14:textId="503930ED" w:rsidR="00D52269" w:rsidRPr="00BA400F" w:rsidRDefault="00D52269" w:rsidP="00BA400F">
      <w:pPr>
        <w:suppressAutoHyphens w:val="0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D0F"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</w:t>
      </w:r>
      <w:r w:rsidRPr="0031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целью определения уровня развития детей, их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ворческих способностей в конце учебного года в виде текущего 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>контроля проводятся таки</w:t>
      </w:r>
      <w:r>
        <w:rPr>
          <w:rFonts w:ascii="Times New Roman" w:eastAsia="Times New Roman" w:hAnsi="Times New Roman" w:cs="Times New Roman"/>
          <w:sz w:val="28"/>
          <w:szCs w:val="28"/>
        </w:rPr>
        <w:t>е формы контроля как выставки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итоговая диагностика.</w:t>
      </w:r>
      <w:r w:rsidRPr="009F2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499F60" w14:textId="308DDA50" w:rsidR="00D52269" w:rsidRDefault="00D52269" w:rsidP="00BA400F">
      <w:pPr>
        <w:pStyle w:val="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2D0F">
        <w:rPr>
          <w:rFonts w:ascii="Times New Roman" w:eastAsia="Times New Roman" w:hAnsi="Times New Roman" w:cs="Times New Roman"/>
          <w:b/>
          <w:sz w:val="28"/>
          <w:szCs w:val="28"/>
        </w:rPr>
        <w:t>Итоговый контроль</w:t>
      </w:r>
      <w:r w:rsidRPr="00315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 подведения итогов реализации дополнительной общеобразовательной программы - итоговая выставка детских работ. Это мероприятие является контрольным и служит показателем освоения программы, а также сплачивает детский  коллектив.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742555" w14:textId="77777777" w:rsidR="00D52269" w:rsidRPr="00E60CED" w:rsidRDefault="00D52269" w:rsidP="00BA400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60CED">
        <w:rPr>
          <w:rFonts w:ascii="Times New Roman" w:hAnsi="Times New Roman" w:cs="Times New Roman"/>
          <w:b/>
          <w:bCs/>
          <w:sz w:val="32"/>
          <w:szCs w:val="28"/>
        </w:rPr>
        <w:t>2.4. Оценочные материалы (аналитико-диагностическая часть (диагностика))</w:t>
      </w:r>
    </w:p>
    <w:p w14:paraId="3CC8E04E" w14:textId="223A185E" w:rsidR="00D52269" w:rsidRDefault="00D52269" w:rsidP="00BA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учебного процесса проводится диагностика способностей учащихся, а </w:t>
      </w:r>
      <w:r w:rsidR="00BA400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проверка знаний, умений и навыков, т.е. результат действий данной  дополнительной образовательной общеразвивающей программы в процессе обучения. </w:t>
      </w:r>
    </w:p>
    <w:p w14:paraId="0151F38C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диагностика (входная)  проводится в сентябре.</w:t>
      </w:r>
    </w:p>
    <w:p w14:paraId="3FF8F8DB" w14:textId="1CADFEE6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и качество  знаний, умений и навыков обучающихся.</w:t>
      </w:r>
    </w:p>
    <w:p w14:paraId="4D6FCFD6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 диагностика (итоговая) проводится в мае.</w:t>
      </w:r>
    </w:p>
    <w:p w14:paraId="558527B9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сравнение результатов   в начале года и в конце.</w:t>
      </w:r>
    </w:p>
    <w:p w14:paraId="7051BC05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диагностики образовательного процесса:</w:t>
      </w:r>
    </w:p>
    <w:p w14:paraId="0AA70787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различных композиций, аппликаций.</w:t>
      </w:r>
    </w:p>
    <w:p w14:paraId="44D87553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отслеживания: грамота, диплом, отзыв детей и родителей. </w:t>
      </w:r>
    </w:p>
    <w:p w14:paraId="3F19BC3B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качества обучения:</w:t>
      </w:r>
    </w:p>
    <w:p w14:paraId="5956FD6C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умения, навыки.</w:t>
      </w:r>
    </w:p>
    <w:p w14:paraId="7944F7D7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качества ЗУН:</w:t>
      </w:r>
    </w:p>
    <w:p w14:paraId="65E4EA9D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Низкий, средний, высокий.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A097E73" w14:textId="77777777" w:rsidR="00D52269" w:rsidRDefault="00D52269" w:rsidP="00D52269">
      <w:pPr>
        <w:spacing w:after="0" w:line="23" w:lineRule="atLeast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44CD74" w14:textId="77777777" w:rsidR="00D52269" w:rsidRDefault="00D52269" w:rsidP="00D52269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Входная диагностика.</w:t>
      </w:r>
    </w:p>
    <w:p w14:paraId="5F8AC683" w14:textId="77777777" w:rsidR="00D52269" w:rsidRDefault="00D52269" w:rsidP="00D5226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и качество исходных знаний, умений и навыков обучающихся.</w:t>
      </w:r>
    </w:p>
    <w:p w14:paraId="69EE74AA" w14:textId="77777777" w:rsidR="00D52269" w:rsidRDefault="00D52269" w:rsidP="00D5226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входной диагностики:</w:t>
      </w:r>
    </w:p>
    <w:p w14:paraId="7BFE9F3B" w14:textId="77777777" w:rsidR="00D52269" w:rsidRDefault="00D52269" w:rsidP="00D5226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08"/>
        <w:gridCol w:w="2813"/>
        <w:gridCol w:w="2286"/>
        <w:gridCol w:w="2161"/>
      </w:tblGrid>
      <w:tr w:rsidR="00D52269" w14:paraId="77243F8A" w14:textId="77777777" w:rsidTr="005A043C">
        <w:trPr>
          <w:trHeight w:val="1955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95D6" w14:textId="77777777" w:rsidR="00D52269" w:rsidRDefault="00D52269" w:rsidP="005A043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  <w:p w14:paraId="2694393E" w14:textId="77777777" w:rsidR="00D52269" w:rsidRDefault="00D52269" w:rsidP="005A043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B4CD" w14:textId="77777777" w:rsidR="00D52269" w:rsidRDefault="00D52269" w:rsidP="005A043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D591" w14:textId="77777777" w:rsidR="00D52269" w:rsidRDefault="00D52269" w:rsidP="005A043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0540" w14:textId="77777777" w:rsidR="00D52269" w:rsidRDefault="00D52269" w:rsidP="005A043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Высокий </w:t>
            </w:r>
          </w:p>
        </w:tc>
      </w:tr>
      <w:tr w:rsidR="00D52269" w14:paraId="6F83257A" w14:textId="77777777" w:rsidTr="005A043C">
        <w:trPr>
          <w:trHeight w:val="1955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826D" w14:textId="77777777" w:rsidR="00D52269" w:rsidRDefault="00D52269" w:rsidP="005A043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5BA6" w14:textId="77777777" w:rsidR="00D52269" w:rsidRDefault="00D52269" w:rsidP="005A043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728" w14:textId="77777777" w:rsidR="00D52269" w:rsidRDefault="00D52269" w:rsidP="005A043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E9EF" w14:textId="77777777" w:rsidR="00D52269" w:rsidRDefault="00D52269" w:rsidP="005A043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269" w14:paraId="2260B957" w14:textId="77777777" w:rsidTr="005A043C">
        <w:trPr>
          <w:trHeight w:val="1955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A73E" w14:textId="77777777" w:rsidR="00D52269" w:rsidRDefault="00D52269" w:rsidP="005A043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BAFC" w14:textId="77777777" w:rsidR="00D52269" w:rsidRDefault="00D52269" w:rsidP="005A043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17A1" w14:textId="77777777" w:rsidR="00D52269" w:rsidRDefault="00D52269" w:rsidP="005A043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83A3" w14:textId="77777777" w:rsidR="00D52269" w:rsidRDefault="00D52269" w:rsidP="005A043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269" w14:paraId="2A2A29B4" w14:textId="77777777" w:rsidTr="005A043C">
        <w:trPr>
          <w:trHeight w:val="1955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1020" w14:textId="77777777" w:rsidR="00D52269" w:rsidRDefault="00D52269" w:rsidP="005A043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8D71" w14:textId="77777777" w:rsidR="00D52269" w:rsidRDefault="00D52269" w:rsidP="005A043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FE99" w14:textId="77777777" w:rsidR="00D52269" w:rsidRDefault="00D52269" w:rsidP="005A043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DF31" w14:textId="77777777" w:rsidR="00D52269" w:rsidRDefault="00D52269" w:rsidP="005A043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E9C22" w14:textId="77777777" w:rsidR="00D52269" w:rsidRDefault="00D52269" w:rsidP="00D5226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08919B" w14:textId="77777777" w:rsidR="00D52269" w:rsidRDefault="00D52269" w:rsidP="00D52269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Итоговая   диагностика</w:t>
      </w:r>
    </w:p>
    <w:p w14:paraId="53C6A533" w14:textId="77777777" w:rsidR="00D52269" w:rsidRDefault="00D52269" w:rsidP="00D5226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соотнесение целей и задач, заложенных в программе с конечными результатами, полученными знаниями и сформированными умениями и навыками.</w:t>
      </w:r>
    </w:p>
    <w:p w14:paraId="06BC70B8" w14:textId="77777777" w:rsidR="00D52269" w:rsidRDefault="00D52269" w:rsidP="00D5226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отслеживания результативности можно использовать.</w:t>
      </w:r>
    </w:p>
    <w:p w14:paraId="063CF87F" w14:textId="77777777" w:rsidR="00D52269" w:rsidRDefault="00D52269" w:rsidP="00D5226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52269" w14:paraId="5309313B" w14:textId="77777777" w:rsidTr="005A043C">
        <w:trPr>
          <w:trHeight w:val="1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D5B5" w14:textId="77777777" w:rsidR="00D52269" w:rsidRDefault="00D52269" w:rsidP="005A04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7C17" w14:textId="77777777" w:rsidR="00D52269" w:rsidRDefault="00D52269" w:rsidP="005A043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 образовательной деятельности детей</w:t>
            </w:r>
          </w:p>
        </w:tc>
      </w:tr>
      <w:tr w:rsidR="00D52269" w14:paraId="18761B24" w14:textId="77777777" w:rsidTr="005A043C">
        <w:trPr>
          <w:trHeight w:val="1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8B16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задания и тесты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9EFD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 обучающегося</w:t>
            </w:r>
          </w:p>
        </w:tc>
      </w:tr>
      <w:tr w:rsidR="00D52269" w14:paraId="0738F4D1" w14:textId="77777777" w:rsidTr="005A043C">
        <w:trPr>
          <w:trHeight w:val="1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F5A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личностного роста и продвижения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B6BF2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зачётных книжек</w:t>
            </w:r>
          </w:p>
        </w:tc>
      </w:tr>
      <w:tr w:rsidR="00D52269" w14:paraId="013ABDE1" w14:textId="77777777" w:rsidTr="005A043C">
        <w:trPr>
          <w:trHeight w:val="1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4977F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A500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творческого дневника обучающегося</w:t>
            </w:r>
          </w:p>
        </w:tc>
      </w:tr>
      <w:tr w:rsidR="00D52269" w14:paraId="536E022F" w14:textId="77777777" w:rsidTr="005A043C">
        <w:trPr>
          <w:trHeight w:val="1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2227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отзывы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FB9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листов индивидуального образовательного маршрута</w:t>
            </w:r>
          </w:p>
        </w:tc>
      </w:tr>
      <w:tr w:rsidR="00D52269" w14:paraId="10A89B8C" w14:textId="77777777" w:rsidTr="005A043C">
        <w:trPr>
          <w:trHeight w:val="1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AA9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журнала учета или педагогического дневника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B482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летописи</w:t>
            </w:r>
          </w:p>
        </w:tc>
      </w:tr>
      <w:tr w:rsidR="00D52269" w14:paraId="3B9DB10B" w14:textId="77777777" w:rsidTr="005A043C">
        <w:trPr>
          <w:trHeight w:val="1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05CE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ведение оценочной системы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6F4D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фотоотчётов</w:t>
            </w:r>
          </w:p>
        </w:tc>
      </w:tr>
    </w:tbl>
    <w:p w14:paraId="5EA2CC9B" w14:textId="77777777" w:rsidR="00D52269" w:rsidRDefault="00D52269" w:rsidP="00BA40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902E0D" w14:textId="77777777" w:rsidR="00D52269" w:rsidRPr="00E60CED" w:rsidRDefault="00D52269" w:rsidP="00E60CE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E60CED">
        <w:rPr>
          <w:rFonts w:ascii="Times New Roman" w:hAnsi="Times New Roman" w:cs="Times New Roman"/>
          <w:b/>
          <w:sz w:val="32"/>
          <w:szCs w:val="28"/>
        </w:rPr>
        <w:t>2.5. Методическое обеспечение программы</w:t>
      </w:r>
      <w:r w:rsidRPr="00E60CE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700"/>
        <w:gridCol w:w="1691"/>
        <w:gridCol w:w="1911"/>
        <w:gridCol w:w="1361"/>
      </w:tblGrid>
      <w:tr w:rsidR="00D52269" w14:paraId="2758BFDA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3771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Темы</w:t>
            </w:r>
          </w:p>
          <w:p w14:paraId="2B3CD3C6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 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516A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проведения занятия.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3596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Методы,</w:t>
            </w:r>
          </w:p>
          <w:p w14:paraId="68D91ECD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приемы,</w:t>
            </w:r>
          </w:p>
          <w:p w14:paraId="6C7F97A1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8F0A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-кое    оснащение.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5F9FD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Техническое оснащение.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409FE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  <w:p w14:paraId="02704020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контроля.Итоги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52269" w14:paraId="6F6FDE0B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4D8D4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Введение.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F0433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занятие.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0E16F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инструктаж.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52F0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пособия.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AC364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6999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по ТБ.</w:t>
            </w:r>
          </w:p>
        </w:tc>
      </w:tr>
      <w:tr w:rsidR="00D52269" w14:paraId="1D86AB3D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64D2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Вязание крючком.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EB7084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Кросворд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« Что знают?»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86880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Демонстрация, наблюдение.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DA33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Готовые изделия.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BF921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15A00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Выставка.</w:t>
            </w:r>
          </w:p>
        </w:tc>
      </w:tr>
      <w:tr w:rsidR="00D52269" w14:paraId="004905D4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3F297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Ручное шитье.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E63DE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занятие.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2A33C2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Демонстрация, наблюдение.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079D6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пособия.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ED0D9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EE0F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работ.</w:t>
            </w:r>
          </w:p>
        </w:tc>
      </w:tr>
      <w:tr w:rsidR="00D52269" w14:paraId="2C8D27DA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13BEF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4.Лоскутная техника.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4EFD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«Изобретательность».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276F9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Рассказ, беседа.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AF1AB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Готовые изделия. Карточки цвета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60457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Трафареты, лекало, инструменты.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14191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Выставка.</w:t>
            </w:r>
          </w:p>
        </w:tc>
      </w:tr>
      <w:tr w:rsidR="00D52269" w14:paraId="75398AA3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E974F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Ателье для Барби.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F859F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 творческая.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5E90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Рассказ,</w:t>
            </w:r>
          </w:p>
          <w:p w14:paraId="49F950DD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01C47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Куклы, ткань.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69C283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компьютер.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7D2A9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занятие.</w:t>
            </w:r>
          </w:p>
        </w:tc>
      </w:tr>
      <w:tr w:rsidR="00D52269" w14:paraId="14FB1936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888F9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Ожившее прошлое.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B98B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дискуссий.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F7428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и обсуждение.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8192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пособия.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A96899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Папки с файлами.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E8C5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работ.</w:t>
            </w:r>
          </w:p>
        </w:tc>
      </w:tr>
      <w:tr w:rsidR="00D52269" w14:paraId="1511E1B3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2EF28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Коврики своими руками.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D9066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«Сюрприз».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95BBE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демонстрация.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162A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Готовые изделия.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2B793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Инструменты, материалы.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95580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Выставка.</w:t>
            </w:r>
          </w:p>
        </w:tc>
      </w:tr>
      <w:tr w:rsidR="00D52269" w14:paraId="5443E4CA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C4D77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Разные – разности.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4CC5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«Что? Где? Когда?»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FCD9E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0003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пособия.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5F5D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4C5C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работ.</w:t>
            </w:r>
          </w:p>
        </w:tc>
      </w:tr>
      <w:tr w:rsidR="00D52269" w14:paraId="24354ADC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D0B80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Как шить красиво.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EF97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«Мозговой штурм».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59E3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обсуждение.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30569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Готовые изделия.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362CA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1AA76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Выставка.</w:t>
            </w:r>
          </w:p>
        </w:tc>
      </w:tr>
      <w:tr w:rsidR="00D52269" w14:paraId="31FC831A" w14:textId="77777777" w:rsidTr="005A043C">
        <w:trPr>
          <w:trHeight w:val="9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5932B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10.Итоговое занятие.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BA9C5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CB98A" w14:textId="77777777" w:rsidR="00D52269" w:rsidRDefault="00D52269" w:rsidP="005A043C">
            <w:pPr>
              <w:spacing w:after="0" w:line="100" w:lineRule="atLeast"/>
              <w:ind w:left="-640"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46CE34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Готовые изделия.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19062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и материалы.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CE43C" w14:textId="77777777" w:rsidR="00D52269" w:rsidRDefault="00D52269" w:rsidP="005A043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</w:tr>
    </w:tbl>
    <w:p w14:paraId="3F3E43DA" w14:textId="77777777" w:rsidR="00D52269" w:rsidRDefault="00D52269" w:rsidP="00D52269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</w:t>
      </w:r>
    </w:p>
    <w:p w14:paraId="6CBEA3B4" w14:textId="77777777" w:rsidR="00BA400F" w:rsidRDefault="00D52269" w:rsidP="00D52269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</w:p>
    <w:p w14:paraId="52BDE001" w14:textId="67F2E817" w:rsidR="00D52269" w:rsidRDefault="00D52269" w:rsidP="00D52269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Воспитательная работа с детьми: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021"/>
      </w:tblGrid>
      <w:tr w:rsidR="00D52269" w14:paraId="3E012A86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77016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месяц    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3E126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   название мероприятия</w:t>
            </w:r>
          </w:p>
        </w:tc>
      </w:tr>
      <w:tr w:rsidR="00D52269" w14:paraId="7B1D9D4F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9279A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сентябрь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11F61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День здоровья»</w:t>
            </w:r>
          </w:p>
        </w:tc>
      </w:tr>
      <w:tr w:rsidR="00D52269" w14:paraId="381F5223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8CE12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октябрь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765172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Праздник осени», « Выставка поделок из природного материала».</w:t>
            </w:r>
          </w:p>
        </w:tc>
      </w:tr>
      <w:tr w:rsidR="00D52269" w14:paraId="4731857F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EECBF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ноябрь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D21AA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Кто родился осенью».</w:t>
            </w:r>
          </w:p>
        </w:tc>
      </w:tr>
      <w:tr w:rsidR="00D52269" w14:paraId="61F1EFA1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B3406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декабрь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7B0AE" w14:textId="053A63FA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Откуда пошел Новый год», «Украшаем </w:t>
            </w:r>
            <w:r w:rsidR="00BA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D52269" w14:paraId="343D6724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2ED53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январь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D749F7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Крещение», « Кто родился зимой».</w:t>
            </w:r>
          </w:p>
        </w:tc>
      </w:tr>
      <w:tr w:rsidR="00D52269" w14:paraId="2FE754D2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AA4D3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февраль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1F6D6" w14:textId="7FC18632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День защитника </w:t>
            </w:r>
            <w:r w:rsidR="00BA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течества»,</w:t>
            </w:r>
          </w:p>
        </w:tc>
      </w:tr>
      <w:tr w:rsidR="00D52269" w14:paraId="07B411EE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DD767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март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D5F77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Масленица».</w:t>
            </w:r>
          </w:p>
        </w:tc>
      </w:tr>
      <w:tr w:rsidR="00D52269" w14:paraId="59C3DEF7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085B2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апрель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B5B3E9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Весна».</w:t>
            </w:r>
          </w:p>
        </w:tc>
      </w:tr>
      <w:tr w:rsidR="00D52269" w14:paraId="6EAE89BD" w14:textId="77777777" w:rsidTr="005A043C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D8418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май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168CF" w14:textId="77777777" w:rsidR="00D52269" w:rsidRDefault="00D52269" w:rsidP="005A04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Кто родился весной».</w:t>
            </w:r>
          </w:p>
        </w:tc>
      </w:tr>
    </w:tbl>
    <w:p w14:paraId="38E70EDF" w14:textId="77777777" w:rsidR="00D52269" w:rsidRDefault="00D52269" w:rsidP="00D52269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</w:t>
      </w:r>
    </w:p>
    <w:p w14:paraId="13325A8E" w14:textId="77777777" w:rsidR="00D52269" w:rsidRDefault="00D52269" w:rsidP="00D52269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</w:p>
    <w:p w14:paraId="0DC8AF63" w14:textId="77777777" w:rsidR="00D52269" w:rsidRDefault="00D52269" w:rsidP="00D52269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 родителями.</w:t>
      </w:r>
    </w:p>
    <w:p w14:paraId="53B1A206" w14:textId="77777777" w:rsidR="00BA400F" w:rsidRDefault="00D52269" w:rsidP="00D52269">
      <w:p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педагога и родителей в мероприятиях: « День здоровья»</w:t>
      </w:r>
      <w:r w:rsidR="00BA40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66FD2C79" w14:textId="4D691759" w:rsidR="00D52269" w:rsidRDefault="00D52269" w:rsidP="00D52269">
      <w:p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 Новогодняя елка», « 8 Марта».</w:t>
      </w:r>
    </w:p>
    <w:p w14:paraId="2CBAD333" w14:textId="3E461A62" w:rsidR="00D52269" w:rsidRPr="00BA400F" w:rsidRDefault="00D52269" w:rsidP="00BA400F">
      <w:p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родительские собрания, беседы, анкетирование, тестирование, индивидуальные консультации.</w:t>
      </w:r>
    </w:p>
    <w:p w14:paraId="16451D34" w14:textId="77777777" w:rsidR="00D52269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Здоровье сберегающие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 занятиях осуществляются разнообразные виды деятельности, направленные на сохранение и укрепление здоровья обучающихся: динамические паузы (профилактика утомления), физические минутки (упражнения в игровой форме), творческая деятельность….</w:t>
      </w:r>
    </w:p>
    <w:p w14:paraId="747E06EA" w14:textId="77777777" w:rsidR="00D52269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Компетентностно-ориентировнные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обучение в сотрудничестве, индивидуальный и дифференцированный подход к обучению, технологии коллективной творческой деятельности.</w:t>
      </w:r>
    </w:p>
    <w:p w14:paraId="21DC3399" w14:textId="77777777" w:rsidR="00D52269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B44056" w14:textId="64663929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</w:t>
      </w:r>
      <w:r w:rsidR="00BA400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предусматривает вариативность использования некоторых педагогических технологий;</w:t>
      </w:r>
    </w:p>
    <w:p w14:paraId="7914EF37" w14:textId="77777777" w:rsidR="00D52269" w:rsidRDefault="00D52269" w:rsidP="00D52269">
      <w:pPr>
        <w:pStyle w:val="3"/>
        <w:numPr>
          <w:ilvl w:val="0"/>
          <w:numId w:val="2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традиционных (технология личностно-ориентированного и развивающего обучения, коллективного творчества и др.);</w:t>
      </w:r>
    </w:p>
    <w:p w14:paraId="332A183A" w14:textId="77777777" w:rsidR="00D52269" w:rsidRDefault="00D52269" w:rsidP="00D52269">
      <w:pPr>
        <w:pStyle w:val="3"/>
        <w:numPr>
          <w:ilvl w:val="0"/>
          <w:numId w:val="2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современных (мозговой штурм).</w:t>
      </w:r>
    </w:p>
    <w:p w14:paraId="70F03DA9" w14:textId="01DD2EC3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личностно-ориентированного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. Участие в областных, городских конкурсах и выставках, культурно-массовых мероприятиях </w:t>
      </w:r>
      <w:r w:rsidR="00BA400F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 Способность выразить свои мысли и идеи в изделии, способность доводить начатое дело до конца, способность реализовать себя в творчестве</w:t>
      </w:r>
    </w:p>
    <w:p w14:paraId="4B7A7F5E" w14:textId="4434A389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сберегающие технологии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проведение</w:t>
      </w:r>
      <w:r w:rsidR="00BA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физкультминуток Способность управлять своим самочувствием и заботиться о своем здоровье</w:t>
      </w:r>
    </w:p>
    <w:p w14:paraId="35752678" w14:textId="327287C0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штурм, разработка образа, макета будущего изделия,</w:t>
      </w:r>
      <w:r w:rsidR="00BA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 творить, создавать нечто принципиально новое.</w:t>
      </w:r>
    </w:p>
    <w:p w14:paraId="6A51A3F4" w14:textId="77777777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работать в группе, научиться видеть и уважать свой труд и труд своих сверстников, давать адекватную оценку и самооценку своей деятельности и деятельности других</w:t>
      </w:r>
    </w:p>
    <w:p w14:paraId="590BCA17" w14:textId="77777777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технология</w:t>
      </w:r>
      <w:r>
        <w:rPr>
          <w:rFonts w:ascii="Times New Roman" w:hAnsi="Times New Roman" w:cs="Times New Roman"/>
          <w:sz w:val="28"/>
          <w:szCs w:val="28"/>
        </w:rPr>
        <w:tab/>
        <w:t>разработка эскизов, шаблонов, выкроек.</w:t>
      </w:r>
    </w:p>
    <w:p w14:paraId="3454B743" w14:textId="08FA79F6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развивающего обучения;</w:t>
      </w:r>
      <w:r>
        <w:rPr>
          <w:rFonts w:ascii="Times New Roman" w:hAnsi="Times New Roman" w:cs="Times New Roman"/>
          <w:sz w:val="28"/>
          <w:szCs w:val="28"/>
        </w:rPr>
        <w:tab/>
        <w:t>развитие</w:t>
      </w:r>
      <w:r w:rsidR="00BA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фантазии, воображения,</w:t>
      </w:r>
      <w:r>
        <w:rPr>
          <w:rFonts w:ascii="Times New Roman" w:hAnsi="Times New Roman" w:cs="Times New Roman"/>
          <w:sz w:val="28"/>
          <w:szCs w:val="28"/>
        </w:rPr>
        <w:tab/>
        <w:t>способность воплощать свои фантазии и идеи в изделии.</w:t>
      </w:r>
    </w:p>
    <w:p w14:paraId="31075630" w14:textId="77777777" w:rsidR="00D52269" w:rsidRDefault="00D52269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реализуется через следующие формы занятий:</w:t>
      </w:r>
    </w:p>
    <w:p w14:paraId="018248E8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занятие по алгоритму:</w:t>
      </w:r>
    </w:p>
    <w:p w14:paraId="7E339B1C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вступление,</w:t>
      </w:r>
    </w:p>
    <w:p w14:paraId="1CD26F2C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объяснение темы,</w:t>
      </w:r>
    </w:p>
    <w:p w14:paraId="4FFF9C83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практическая часть,</w:t>
      </w:r>
    </w:p>
    <w:p w14:paraId="1C2429E7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подведение итогов;</w:t>
      </w:r>
    </w:p>
    <w:p w14:paraId="3268545E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занятие-экскурсия:</w:t>
      </w:r>
    </w:p>
    <w:p w14:paraId="67795EA1" w14:textId="77777777" w:rsidR="00D52269" w:rsidRDefault="00D52269" w:rsidP="00D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 выставку — с познавательной целью (изучение творческих достижений сверстников),</w:t>
      </w:r>
    </w:p>
    <w:p w14:paraId="36304771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 парк — с практической целью (сбор природных материалов);</w:t>
      </w:r>
    </w:p>
    <w:p w14:paraId="753184AD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беседа-презентация по алгоритму:</w:t>
      </w:r>
    </w:p>
    <w:p w14:paraId="07BBDDC2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вступление,</w:t>
      </w:r>
    </w:p>
    <w:p w14:paraId="4D370729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объяснение темы,</w:t>
      </w:r>
    </w:p>
    <w:p w14:paraId="531A85C3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наглядная демонстрация,</w:t>
      </w:r>
    </w:p>
    <w:p w14:paraId="3B8A69D3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обсуждение,</w:t>
      </w:r>
    </w:p>
    <w:p w14:paraId="480A9147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подведение итогов;</w:t>
      </w:r>
    </w:p>
    <w:p w14:paraId="58743186" w14:textId="77777777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итоговое занятие</w:t>
      </w:r>
    </w:p>
    <w:p w14:paraId="7C9CCE9F" w14:textId="77777777" w:rsidR="00D52269" w:rsidRDefault="00D52269" w:rsidP="00D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игра-тестирование — форма психолого-педагогического мониторинга образовательных результатов обучающихся;</w:t>
      </w:r>
    </w:p>
    <w:p w14:paraId="26AFAE03" w14:textId="77777777" w:rsidR="00D52269" w:rsidRDefault="00D52269" w:rsidP="00D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мастер-класс — проведение открытого занятия  в формате практической деятельности учащихся.</w:t>
      </w:r>
    </w:p>
    <w:p w14:paraId="3CB3737F" w14:textId="30F1D128" w:rsidR="00D52269" w:rsidRDefault="00D52269" w:rsidP="00D52269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дополнительной </w:t>
      </w:r>
      <w:r w:rsidR="00BA400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используются следующие методы:</w:t>
      </w:r>
    </w:p>
    <w:p w14:paraId="4B6290C6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наглядные методы</w:t>
      </w:r>
      <w:r>
        <w:rPr>
          <w:rFonts w:ascii="Times New Roman" w:hAnsi="Times New Roman" w:cs="Times New Roman"/>
          <w:sz w:val="28"/>
          <w:szCs w:val="28"/>
        </w:rPr>
        <w:t xml:space="preserve"> — иллюстративные, демонстрационные методы с применением компьютерных презентаций и видеофильмов;</w:t>
      </w:r>
    </w:p>
    <w:p w14:paraId="1F58DA44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игровые методы</w:t>
      </w:r>
      <w:r>
        <w:rPr>
          <w:rFonts w:ascii="Times New Roman" w:hAnsi="Times New Roman" w:cs="Times New Roman"/>
          <w:sz w:val="28"/>
          <w:szCs w:val="28"/>
        </w:rPr>
        <w:t xml:space="preserve"> — ролевые игры и игровые тренинги на взаимопонимание и групповое взаимодействие;</w:t>
      </w:r>
    </w:p>
    <w:p w14:paraId="2EBA307B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диагностические методы </w:t>
      </w:r>
      <w:r>
        <w:rPr>
          <w:rFonts w:ascii="Times New Roman" w:hAnsi="Times New Roman" w:cs="Times New Roman"/>
          <w:sz w:val="28"/>
          <w:szCs w:val="28"/>
        </w:rPr>
        <w:t>— тестирование личностных качеств и образовательных результатов на стадиях первичного, промежуточного и итогового контроля;</w:t>
      </w:r>
    </w:p>
    <w:p w14:paraId="37E2A6FD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проектные методы </w:t>
      </w:r>
      <w:r>
        <w:rPr>
          <w:rFonts w:ascii="Times New Roman" w:hAnsi="Times New Roman" w:cs="Times New Roman"/>
          <w:sz w:val="28"/>
          <w:szCs w:val="28"/>
        </w:rPr>
        <w:t>— эскизное проектирование на стадии создания макета изделия, поделки;</w:t>
      </w:r>
    </w:p>
    <w:p w14:paraId="0D2D1C9E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словесные методы</w:t>
      </w:r>
      <w:r>
        <w:rPr>
          <w:rFonts w:ascii="Times New Roman" w:hAnsi="Times New Roman" w:cs="Times New Roman"/>
          <w:sz w:val="28"/>
          <w:szCs w:val="28"/>
        </w:rPr>
        <w:t xml:space="preserve"> — рассказ при объяснении нового материала, консультация при выполнении конкретного приема выполнения поделки.</w:t>
      </w:r>
    </w:p>
    <w:p w14:paraId="16AF91AC" w14:textId="00FEBC71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BA400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располагает широким набором материалов и включает:</w:t>
      </w:r>
    </w:p>
    <w:p w14:paraId="687436C5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фотоматериалы по разделам занятий;</w:t>
      </w:r>
    </w:p>
    <w:p w14:paraId="4D6601C0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для обучающихся по декоративно-прикладному творчеству (журналы, учебные пособия, книги и др.);</w:t>
      </w:r>
    </w:p>
    <w:p w14:paraId="5D5E08F3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для родителей по декоративно-прикладному творчеству и по воспитанию творческой одаренности у детей;</w:t>
      </w:r>
    </w:p>
    <w:p w14:paraId="7B8A492F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копилку игр (для физкультминуток и на сплочение детского коллектива);</w:t>
      </w:r>
    </w:p>
    <w:p w14:paraId="03269A65" w14:textId="77777777" w:rsidR="00D52269" w:rsidRDefault="00D52269" w:rsidP="00D52269">
      <w:pPr>
        <w:pStyle w:val="3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 материал по разделам программы (ксерокопии, рисунки, таблицы, шаблоны и др.).</w:t>
      </w:r>
    </w:p>
    <w:p w14:paraId="7AFDD427" w14:textId="77777777" w:rsidR="00D52269" w:rsidRDefault="00D52269" w:rsidP="00D52269">
      <w:pPr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эстетическое отношение к предметам и явлениям окружающего мира, развить художественный вкус, пробудить интерес к познанию.</w:t>
      </w:r>
    </w:p>
    <w:p w14:paraId="76C0D69A" w14:textId="77777777" w:rsidR="00D52269" w:rsidRDefault="00D52269" w:rsidP="00D5226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889230" w14:textId="77777777" w:rsidR="00D52269" w:rsidRDefault="00D52269" w:rsidP="00BA400F">
      <w:p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D0B04" w14:textId="7C792B85" w:rsidR="00D52269" w:rsidRDefault="00D52269" w:rsidP="00D52269">
      <w:p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реализации дополнительной общеобразовательной программы «</w:t>
      </w:r>
      <w:r w:rsidR="006F2652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Чудо-Творенье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используются: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Методические пособия, разработки</w:t>
      </w:r>
      <w:r w:rsidR="00BA40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конспекты мастер классов, занятий. </w:t>
      </w:r>
    </w:p>
    <w:p w14:paraId="4BEA0199" w14:textId="4F879456" w:rsidR="00D52269" w:rsidRDefault="00D52269" w:rsidP="00D52269">
      <w:p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разработки; «сухое валяние»,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«Шерстяная акварель», «Чудеса из бумаги».</w:t>
      </w:r>
    </w:p>
    <w:p w14:paraId="6B4C3235" w14:textId="35190B62" w:rsidR="00D52269" w:rsidRPr="00E60CED" w:rsidRDefault="00D52269" w:rsidP="00D52269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0CED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Pr="00E60CED">
        <w:rPr>
          <w:rFonts w:ascii="Times New Roman" w:hAnsi="Times New Roman" w:cs="Times New Roman"/>
          <w:b/>
          <w:sz w:val="32"/>
          <w:szCs w:val="28"/>
        </w:rPr>
        <w:t xml:space="preserve">. Список </w:t>
      </w:r>
      <w:r w:rsidR="00BA400F">
        <w:rPr>
          <w:rFonts w:ascii="Times New Roman" w:hAnsi="Times New Roman" w:cs="Times New Roman"/>
          <w:b/>
          <w:sz w:val="32"/>
          <w:szCs w:val="28"/>
        </w:rPr>
        <w:t xml:space="preserve">используемой </w:t>
      </w:r>
      <w:r w:rsidRPr="00E60CED">
        <w:rPr>
          <w:rFonts w:ascii="Times New Roman" w:hAnsi="Times New Roman" w:cs="Times New Roman"/>
          <w:b/>
          <w:sz w:val="32"/>
          <w:szCs w:val="28"/>
        </w:rPr>
        <w:t>литературы</w:t>
      </w:r>
    </w:p>
    <w:p w14:paraId="652EFD1C" w14:textId="77777777" w:rsidR="00D52269" w:rsidRDefault="00D52269" w:rsidP="00D52269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литература</w:t>
      </w:r>
    </w:p>
    <w:p w14:paraId="56B0FDB4" w14:textId="1F242F9B" w:rsidR="00D52269" w:rsidRPr="00BA400F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 «Об образовании в Российской Федерации» (далее – ФЗ № 273),</w:t>
      </w:r>
    </w:p>
    <w:p w14:paraId="5F01B6C2" w14:textId="4D004A03" w:rsidR="00D52269" w:rsidRPr="00BA400F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09.11.2018 N 196"Об утверждении Порядка организации и осуществления образовательной деятельности по дополнительным общеобразовательным программам"(Зарегистрировано в Минюсте России 29.11.2018 N 52831),</w:t>
      </w:r>
    </w:p>
    <w:p w14:paraId="5FCD1E8B" w14:textId="05D16444" w:rsidR="00D52269" w:rsidRPr="00BA400F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от 4 сентября 2014 г. № 1726</w:t>
      </w:r>
    </w:p>
    <w:p w14:paraId="5B19B42E" w14:textId="305D494A" w:rsidR="00D52269" w:rsidRPr="00BA400F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BA40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Письмо Министерства образования и науки РФ от 18 августа 2017 г. № 09-1672 "Методические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</w:t>
        </w:r>
      </w:hyperlink>
      <w:r w:rsidRPr="00BA400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42221F4" w14:textId="0AF33C4F" w:rsidR="00D52269" w:rsidRPr="00BA400F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от 18.11.15 №09-3242 «</w:t>
      </w:r>
      <w:hyperlink r:id="rId11" w:history="1">
        <w:r w:rsidRPr="00BA40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Методические рекомендации по проектированию дополнительных общеразвивающих программ».</w:t>
        </w:r>
      </w:hyperlink>
    </w:p>
    <w:p w14:paraId="2C7D4DEE" w14:textId="72C1AC13" w:rsidR="00D52269" w:rsidRPr="00BA400F" w:rsidRDefault="00D52269" w:rsidP="00D52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2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00F">
        <w:rPr>
          <w:rFonts w:ascii="Times New Roman" w:eastAsia="Times New Roman" w:hAnsi="Times New Roman" w:cs="Times New Roman"/>
          <w:sz w:val="28"/>
          <w:szCs w:val="28"/>
        </w:rPr>
        <w:t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</w:p>
    <w:p w14:paraId="37D32629" w14:textId="77777777" w:rsidR="005279EB" w:rsidRDefault="00D52269" w:rsidP="00527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0F">
        <w:rPr>
          <w:rFonts w:ascii="Times New Roman" w:eastAsia="Times New Roman" w:hAnsi="Times New Roman" w:cs="Times New Roman"/>
          <w:sz w:val="28"/>
          <w:szCs w:val="28"/>
        </w:rPr>
        <w:t>Положение об объединении (локальный акт).</w:t>
      </w:r>
    </w:p>
    <w:p w14:paraId="47F9664A" w14:textId="19C9EE24" w:rsidR="00D52269" w:rsidRPr="005279EB" w:rsidRDefault="005279EB" w:rsidP="00527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52269" w:rsidRPr="00BA4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69" w:rsidRPr="00BA400F">
        <w:rPr>
          <w:rFonts w:ascii="Times New Roman" w:hAnsi="Times New Roman" w:cs="Times New Roman"/>
          <w:sz w:val="28"/>
          <w:szCs w:val="28"/>
        </w:rPr>
        <w:t>Агапова И., Давыдова М. Аппликация. Москва, 2008 г.</w:t>
      </w:r>
    </w:p>
    <w:p w14:paraId="45D5F6C8" w14:textId="17AE6E4B" w:rsidR="00D52269" w:rsidRPr="00BA400F" w:rsidRDefault="005279EB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2269" w:rsidRPr="00BA4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69" w:rsidRPr="00BA400F">
        <w:rPr>
          <w:rFonts w:ascii="Times New Roman" w:hAnsi="Times New Roman" w:cs="Times New Roman"/>
          <w:sz w:val="28"/>
          <w:szCs w:val="28"/>
        </w:rPr>
        <w:t>Агапова И. А., Давыдова М. А. Поделки из природных материалов. Москва, 2006 г.</w:t>
      </w:r>
    </w:p>
    <w:p w14:paraId="3C691E97" w14:textId="17F11B3B" w:rsidR="00D52269" w:rsidRPr="00BA400F" w:rsidRDefault="005279EB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2269" w:rsidRPr="00BA4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69" w:rsidRPr="00BA400F">
        <w:rPr>
          <w:rFonts w:ascii="Times New Roman" w:hAnsi="Times New Roman" w:cs="Times New Roman"/>
          <w:sz w:val="28"/>
          <w:szCs w:val="28"/>
        </w:rPr>
        <w:t>Агапова И. А., Давыдова М. А. Поделки из фольги. Москва, 2003 г.</w:t>
      </w:r>
    </w:p>
    <w:p w14:paraId="27C748B8" w14:textId="3093A9F0" w:rsidR="00D52269" w:rsidRPr="00BA400F" w:rsidRDefault="005279EB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2269" w:rsidRPr="00BA4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69" w:rsidRPr="00BA400F">
        <w:rPr>
          <w:rFonts w:ascii="Times New Roman" w:hAnsi="Times New Roman" w:cs="Times New Roman"/>
          <w:sz w:val="28"/>
          <w:szCs w:val="28"/>
        </w:rPr>
        <w:t>Андронова Л. А. Лоскутная мозаика. Москва, 1993 г</w:t>
      </w:r>
    </w:p>
    <w:p w14:paraId="233D87B9" w14:textId="616C6683" w:rsidR="00D52269" w:rsidRPr="00BA400F" w:rsidRDefault="005279EB" w:rsidP="00527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</w:t>
      </w:r>
      <w:r w:rsidR="00D52269" w:rsidRPr="00BA400F">
        <w:rPr>
          <w:rFonts w:ascii="Times New Roman" w:hAnsi="Times New Roman" w:cs="Times New Roman"/>
          <w:sz w:val="28"/>
          <w:szCs w:val="28"/>
        </w:rPr>
        <w:t xml:space="preserve">. Анистратова А. А., Гришина Н. </w:t>
      </w:r>
      <w:proofErr w:type="spellStart"/>
      <w:r w:rsidR="00D52269" w:rsidRPr="00BA400F">
        <w:rPr>
          <w:rFonts w:ascii="Times New Roman" w:hAnsi="Times New Roman" w:cs="Times New Roman"/>
          <w:sz w:val="28"/>
          <w:szCs w:val="28"/>
        </w:rPr>
        <w:t>И.Поделки</w:t>
      </w:r>
      <w:proofErr w:type="spellEnd"/>
      <w:r w:rsidR="00D52269" w:rsidRPr="00BA400F">
        <w:rPr>
          <w:rFonts w:ascii="Times New Roman" w:hAnsi="Times New Roman" w:cs="Times New Roman"/>
          <w:sz w:val="28"/>
          <w:szCs w:val="28"/>
        </w:rPr>
        <w:t xml:space="preserve"> из кусочков бумаги. ООО «Издательство Оникс», 2009 г.</w:t>
      </w:r>
    </w:p>
    <w:p w14:paraId="0A8C859F" w14:textId="4A4310F8" w:rsidR="00D52269" w:rsidRPr="00BA400F" w:rsidRDefault="005279EB" w:rsidP="00D522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2269" w:rsidRPr="00BA400F">
        <w:rPr>
          <w:rFonts w:ascii="Times New Roman" w:hAnsi="Times New Roman" w:cs="Times New Roman"/>
          <w:sz w:val="28"/>
          <w:szCs w:val="28"/>
        </w:rPr>
        <w:t xml:space="preserve">. Анистратова А. А., Гришина Н. </w:t>
      </w:r>
      <w:proofErr w:type="spellStart"/>
      <w:r w:rsidR="00D52269" w:rsidRPr="00BA400F">
        <w:rPr>
          <w:rFonts w:ascii="Times New Roman" w:hAnsi="Times New Roman" w:cs="Times New Roman"/>
          <w:sz w:val="28"/>
          <w:szCs w:val="28"/>
        </w:rPr>
        <w:t>И.Поделки</w:t>
      </w:r>
      <w:proofErr w:type="spellEnd"/>
      <w:r w:rsidR="00D52269" w:rsidRPr="00BA400F">
        <w:rPr>
          <w:rFonts w:ascii="Times New Roman" w:hAnsi="Times New Roman" w:cs="Times New Roman"/>
          <w:sz w:val="28"/>
          <w:szCs w:val="28"/>
        </w:rPr>
        <w:t xml:space="preserve"> из природных материалов. ООО «Издательство Оникс», 2009 г.</w:t>
      </w:r>
    </w:p>
    <w:p w14:paraId="1829BE29" w14:textId="77777777" w:rsidR="00D52269" w:rsidRPr="00BA400F" w:rsidRDefault="00D52269" w:rsidP="00D522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0DB00" w14:textId="77777777" w:rsidR="00D52269" w:rsidRPr="00BA400F" w:rsidRDefault="00D52269" w:rsidP="00D522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40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 ресурсы</w:t>
      </w:r>
      <w:proofErr w:type="gramEnd"/>
      <w:r w:rsidRPr="00BA4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8E5A01" w14:textId="77777777" w:rsidR="00D52269" w:rsidRPr="00BA400F" w:rsidRDefault="00D52269" w:rsidP="00D52269">
      <w:pPr>
        <w:pStyle w:val="c16"/>
        <w:shd w:val="clear" w:color="auto" w:fill="FFFFFF"/>
        <w:spacing w:line="360" w:lineRule="auto"/>
        <w:rPr>
          <w:rStyle w:val="c6"/>
          <w:sz w:val="28"/>
          <w:szCs w:val="28"/>
        </w:rPr>
      </w:pPr>
      <w:r w:rsidRPr="00BA400F">
        <w:rPr>
          <w:sz w:val="28"/>
          <w:szCs w:val="28"/>
        </w:rPr>
        <w:t xml:space="preserve">Виноградова Е. Г. Цветы из бисера. </w:t>
      </w:r>
      <w:proofErr w:type="spellStart"/>
      <w:r w:rsidRPr="00BA400F">
        <w:rPr>
          <w:sz w:val="28"/>
          <w:szCs w:val="28"/>
        </w:rPr>
        <w:t>Моска</w:t>
      </w:r>
      <w:proofErr w:type="spellEnd"/>
      <w:r w:rsidRPr="00BA400F">
        <w:rPr>
          <w:sz w:val="28"/>
          <w:szCs w:val="28"/>
        </w:rPr>
        <w:t>, 2008 г</w:t>
      </w:r>
      <w:r w:rsidRPr="00BA400F">
        <w:rPr>
          <w:rStyle w:val="c6"/>
          <w:sz w:val="28"/>
          <w:szCs w:val="28"/>
        </w:rPr>
        <w:t xml:space="preserve"> http://stranamasterov.ru</w:t>
      </w:r>
    </w:p>
    <w:p w14:paraId="181FAB63" w14:textId="77777777" w:rsidR="00D52269" w:rsidRPr="00BA400F" w:rsidRDefault="00D52269" w:rsidP="00D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0F">
        <w:rPr>
          <w:rFonts w:ascii="Times New Roman" w:hAnsi="Times New Roman" w:cs="Times New Roman"/>
          <w:sz w:val="28"/>
          <w:szCs w:val="28"/>
        </w:rPr>
        <w:t>Агапова И. А., Давыдова М. А. Поделки из фольги. Москва, 2003 г.</w:t>
      </w:r>
    </w:p>
    <w:p w14:paraId="11FEB256" w14:textId="77777777" w:rsidR="00D52269" w:rsidRPr="00BA400F" w:rsidRDefault="00D52269" w:rsidP="00D52269">
      <w:pPr>
        <w:pStyle w:val="c16"/>
        <w:shd w:val="clear" w:color="auto" w:fill="FFFFFF"/>
        <w:spacing w:line="360" w:lineRule="auto"/>
        <w:rPr>
          <w:sz w:val="28"/>
          <w:szCs w:val="28"/>
        </w:rPr>
      </w:pPr>
      <w:r w:rsidRPr="00BA400F">
        <w:rPr>
          <w:sz w:val="28"/>
          <w:szCs w:val="28"/>
        </w:rPr>
        <w:t>Волшебная глина. Смоленск: Русич, 2001 г.</w:t>
      </w:r>
      <w:hyperlink r:id="rId12" w:history="1">
        <w:r w:rsidRPr="00BA400F">
          <w:rPr>
            <w:rStyle w:val="a3"/>
            <w:sz w:val="28"/>
            <w:szCs w:val="28"/>
          </w:rPr>
          <w:t>http://www.encyclopedia.ru/</w:t>
        </w:r>
      </w:hyperlink>
    </w:p>
    <w:p w14:paraId="730C37A6" w14:textId="77777777" w:rsidR="00D52269" w:rsidRPr="00BA400F" w:rsidRDefault="00D52269" w:rsidP="00D5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0F">
        <w:rPr>
          <w:rFonts w:ascii="Times New Roman" w:hAnsi="Times New Roman" w:cs="Times New Roman"/>
          <w:sz w:val="28"/>
          <w:szCs w:val="28"/>
        </w:rPr>
        <w:t>Агапова И., Давыдова М. Аппликация. Москва, 2008 г.</w:t>
      </w:r>
    </w:p>
    <w:p w14:paraId="36BFD42A" w14:textId="77777777" w:rsidR="00D52269" w:rsidRPr="00BA400F" w:rsidRDefault="00D62B93" w:rsidP="00D5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52269" w:rsidRPr="00BA400F">
          <w:rPr>
            <w:rStyle w:val="a3"/>
            <w:rFonts w:ascii="Times New Roman" w:hAnsi="Times New Roman" w:cs="Times New Roman"/>
            <w:sz w:val="28"/>
            <w:szCs w:val="28"/>
          </w:rPr>
          <w:t>http://www.nachalka.ru/</w:t>
        </w:r>
      </w:hyperlink>
      <w:r w:rsidR="00D52269" w:rsidRPr="00BA400F">
        <w:rPr>
          <w:rFonts w:ascii="Times New Roman" w:hAnsi="Times New Roman" w:cs="Times New Roman"/>
          <w:sz w:val="28"/>
          <w:szCs w:val="28"/>
        </w:rPr>
        <w:t>.</w:t>
      </w:r>
    </w:p>
    <w:p w14:paraId="783B28A5" w14:textId="77777777" w:rsidR="00D52269" w:rsidRPr="00BA400F" w:rsidRDefault="00D52269" w:rsidP="00D52269">
      <w:pPr>
        <w:jc w:val="both"/>
        <w:rPr>
          <w:rFonts w:ascii="Times New Roman" w:hAnsi="Times New Roman" w:cs="Times New Roman"/>
          <w:sz w:val="28"/>
          <w:szCs w:val="28"/>
        </w:rPr>
      </w:pPr>
      <w:r w:rsidRPr="00BA400F">
        <w:rPr>
          <w:rFonts w:ascii="Times New Roman" w:hAnsi="Times New Roman" w:cs="Times New Roman"/>
          <w:sz w:val="28"/>
          <w:szCs w:val="28"/>
        </w:rPr>
        <w:t>Бычкова Л.С. Конструктивизм/</w:t>
      </w:r>
      <w:proofErr w:type="spellStart"/>
      <w:r w:rsidRPr="00BA400F">
        <w:rPr>
          <w:rFonts w:ascii="Times New Roman" w:hAnsi="Times New Roman" w:cs="Times New Roman"/>
          <w:sz w:val="28"/>
          <w:szCs w:val="28"/>
        </w:rPr>
        <w:t>Л.С.Бычкова</w:t>
      </w:r>
      <w:proofErr w:type="spellEnd"/>
      <w:r w:rsidRPr="00BA400F">
        <w:rPr>
          <w:rFonts w:ascii="Times New Roman" w:hAnsi="Times New Roman" w:cs="Times New Roman"/>
          <w:sz w:val="28"/>
          <w:szCs w:val="28"/>
        </w:rPr>
        <w:t xml:space="preserve">// Культурология 20 век- «К».-( 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A400F">
        <w:rPr>
          <w:rFonts w:ascii="Times New Roman" w:hAnsi="Times New Roman" w:cs="Times New Roman"/>
          <w:sz w:val="28"/>
          <w:szCs w:val="28"/>
        </w:rPr>
        <w:t>//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A400F">
        <w:rPr>
          <w:rFonts w:ascii="Times New Roman" w:hAnsi="Times New Roman" w:cs="Times New Roman"/>
          <w:sz w:val="28"/>
          <w:szCs w:val="28"/>
        </w:rPr>
        <w:t>.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philosophy</w:t>
      </w:r>
      <w:r w:rsidRPr="00BA400F">
        <w:rPr>
          <w:rFonts w:ascii="Times New Roman" w:hAnsi="Times New Roman" w:cs="Times New Roman"/>
          <w:sz w:val="28"/>
          <w:szCs w:val="28"/>
        </w:rPr>
        <w:t>.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400F">
        <w:rPr>
          <w:rFonts w:ascii="Times New Roman" w:hAnsi="Times New Roman" w:cs="Times New Roman"/>
          <w:sz w:val="28"/>
          <w:szCs w:val="28"/>
        </w:rPr>
        <w:t>/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40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400F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A400F">
        <w:rPr>
          <w:rFonts w:ascii="Times New Roman" w:hAnsi="Times New Roman" w:cs="Times New Roman"/>
          <w:sz w:val="28"/>
          <w:szCs w:val="28"/>
        </w:rPr>
        <w:t>/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ref</w:t>
      </w:r>
      <w:r w:rsidRPr="00BA400F">
        <w:rPr>
          <w:rFonts w:ascii="Times New Roman" w:hAnsi="Times New Roman" w:cs="Times New Roman"/>
          <w:sz w:val="28"/>
          <w:szCs w:val="28"/>
        </w:rPr>
        <w:t>/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enc</w:t>
      </w:r>
      <w:r w:rsidRPr="00BA400F">
        <w:rPr>
          <w:rFonts w:ascii="Times New Roman" w:hAnsi="Times New Roman" w:cs="Times New Roman"/>
          <w:sz w:val="28"/>
          <w:szCs w:val="28"/>
        </w:rPr>
        <w:t>/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A400F">
        <w:rPr>
          <w:rFonts w:ascii="Times New Roman" w:hAnsi="Times New Roman" w:cs="Times New Roman"/>
          <w:sz w:val="28"/>
          <w:szCs w:val="28"/>
        </w:rPr>
        <w:t>.</w:t>
      </w:r>
      <w:r w:rsidRPr="00BA400F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A400F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10933688" w14:textId="77777777" w:rsidR="00D52269" w:rsidRPr="00BA400F" w:rsidRDefault="00D52269" w:rsidP="00D522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FCB28" w14:textId="77777777" w:rsidR="00D52269" w:rsidRPr="00BA400F" w:rsidRDefault="00D52269" w:rsidP="00D522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1AFDF" w14:textId="77777777" w:rsidR="00947804" w:rsidRPr="00BA400F" w:rsidRDefault="00947804" w:rsidP="0094780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04DF0A" w14:textId="77777777" w:rsidR="00947804" w:rsidRPr="00BA400F" w:rsidRDefault="00947804">
      <w:pPr>
        <w:rPr>
          <w:rFonts w:ascii="Times New Roman" w:hAnsi="Times New Roman" w:cs="Times New Roman"/>
          <w:sz w:val="28"/>
          <w:szCs w:val="28"/>
        </w:rPr>
      </w:pPr>
    </w:p>
    <w:sectPr w:rsidR="00947804" w:rsidRPr="00BA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C9A03" w14:textId="77777777" w:rsidR="00D62B93" w:rsidRDefault="00D62B93" w:rsidP="00E27ACD">
      <w:pPr>
        <w:spacing w:after="0" w:line="240" w:lineRule="auto"/>
      </w:pPr>
      <w:r>
        <w:separator/>
      </w:r>
    </w:p>
  </w:endnote>
  <w:endnote w:type="continuationSeparator" w:id="0">
    <w:p w14:paraId="4C440C89" w14:textId="77777777" w:rsidR="00D62B93" w:rsidRDefault="00D62B93" w:rsidP="00E2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2353370"/>
      <w:docPartObj>
        <w:docPartGallery w:val="Page Numbers (Bottom of Page)"/>
        <w:docPartUnique/>
      </w:docPartObj>
    </w:sdtPr>
    <w:sdtEndPr/>
    <w:sdtContent>
      <w:p w14:paraId="59559B7F" w14:textId="77777777" w:rsidR="006C0B3E" w:rsidRDefault="006C0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443B3DA4" w14:textId="77777777" w:rsidR="006C0B3E" w:rsidRDefault="006C0B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D0221" w14:textId="77777777" w:rsidR="00D62B93" w:rsidRDefault="00D62B93" w:rsidP="00E27ACD">
      <w:pPr>
        <w:spacing w:after="0" w:line="240" w:lineRule="auto"/>
      </w:pPr>
      <w:r>
        <w:separator/>
      </w:r>
    </w:p>
  </w:footnote>
  <w:footnote w:type="continuationSeparator" w:id="0">
    <w:p w14:paraId="54E06843" w14:textId="77777777" w:rsidR="00D62B93" w:rsidRDefault="00D62B93" w:rsidP="00E2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2"/>
    <w:multiLevelType w:val="multilevel"/>
    <w:tmpl w:val="00000012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multilevel"/>
    <w:tmpl w:val="00000013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4"/>
    <w:multiLevelType w:val="multilevel"/>
    <w:tmpl w:val="00000014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5"/>
    <w:multiLevelType w:val="multilevel"/>
    <w:tmpl w:val="00000015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6"/>
    <w:multiLevelType w:val="multilevel"/>
    <w:tmpl w:val="0000001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7"/>
    <w:multiLevelType w:val="multilevel"/>
    <w:tmpl w:val="00000017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multilevel"/>
    <w:tmpl w:val="0000001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multilevel"/>
    <w:tmpl w:val="00000019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3" w15:restartNumberingAfterBreak="0">
    <w:nsid w:val="0000001A"/>
    <w:multiLevelType w:val="multilevel"/>
    <w:tmpl w:val="0000001A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9AE1229"/>
    <w:multiLevelType w:val="multilevel"/>
    <w:tmpl w:val="09AE12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1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9"/>
  </w:num>
  <w:num w:numId="20">
    <w:abstractNumId w:val="20"/>
  </w:num>
  <w:num w:numId="21">
    <w:abstractNumId w:val="18"/>
  </w:num>
  <w:num w:numId="22">
    <w:abstractNumId w:val="22"/>
  </w:num>
  <w:num w:numId="23">
    <w:abstractNumId w:val="23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5"/>
    <w:rsid w:val="00031D56"/>
    <w:rsid w:val="000F49B3"/>
    <w:rsid w:val="001C7604"/>
    <w:rsid w:val="001F5919"/>
    <w:rsid w:val="00214701"/>
    <w:rsid w:val="00217B09"/>
    <w:rsid w:val="002315D8"/>
    <w:rsid w:val="00350667"/>
    <w:rsid w:val="003539BB"/>
    <w:rsid w:val="00362BA1"/>
    <w:rsid w:val="00404054"/>
    <w:rsid w:val="004618C0"/>
    <w:rsid w:val="005279EB"/>
    <w:rsid w:val="00544FD5"/>
    <w:rsid w:val="005A043C"/>
    <w:rsid w:val="005A0DA4"/>
    <w:rsid w:val="005F2123"/>
    <w:rsid w:val="006A5EF2"/>
    <w:rsid w:val="006C0B3E"/>
    <w:rsid w:val="006F2652"/>
    <w:rsid w:val="0070015B"/>
    <w:rsid w:val="0078473D"/>
    <w:rsid w:val="00867C2C"/>
    <w:rsid w:val="009306AB"/>
    <w:rsid w:val="00947804"/>
    <w:rsid w:val="009D2587"/>
    <w:rsid w:val="00A47094"/>
    <w:rsid w:val="00A84B9E"/>
    <w:rsid w:val="00B01E6A"/>
    <w:rsid w:val="00B810FC"/>
    <w:rsid w:val="00B94888"/>
    <w:rsid w:val="00BA25F5"/>
    <w:rsid w:val="00BA400F"/>
    <w:rsid w:val="00C0285A"/>
    <w:rsid w:val="00CE1ABE"/>
    <w:rsid w:val="00D52269"/>
    <w:rsid w:val="00D62B93"/>
    <w:rsid w:val="00DB0DC0"/>
    <w:rsid w:val="00DB2941"/>
    <w:rsid w:val="00DC4AF2"/>
    <w:rsid w:val="00E27ACD"/>
    <w:rsid w:val="00E5029C"/>
    <w:rsid w:val="00E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0E2A"/>
  <w15:chartTrackingRefBased/>
  <w15:docId w15:val="{7DE45230-C543-442A-84E6-B6BB6124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67"/>
    <w:pPr>
      <w:suppressAutoHyphens/>
      <w:spacing w:after="200" w:line="276" w:lineRule="auto"/>
    </w:pPr>
    <w:rPr>
      <w:rFonts w:ascii="Arial" w:eastAsia="SimSun" w:hAnsi="Arial" w:cs="Calibri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7804"/>
    <w:pPr>
      <w:ind w:left="720"/>
    </w:pPr>
  </w:style>
  <w:style w:type="character" w:customStyle="1" w:styleId="10">
    <w:name w:val="Основной шрифт абзаца1"/>
    <w:rsid w:val="000F49B3"/>
  </w:style>
  <w:style w:type="paragraph" w:customStyle="1" w:styleId="2">
    <w:name w:val="Абзац списка2"/>
    <w:basedOn w:val="a"/>
    <w:rsid w:val="000F49B3"/>
    <w:pPr>
      <w:ind w:left="720"/>
    </w:pPr>
  </w:style>
  <w:style w:type="paragraph" w:customStyle="1" w:styleId="3">
    <w:name w:val="Абзац списка3"/>
    <w:basedOn w:val="a"/>
    <w:rsid w:val="00D52269"/>
    <w:pPr>
      <w:ind w:left="720"/>
    </w:pPr>
  </w:style>
  <w:style w:type="character" w:customStyle="1" w:styleId="c6">
    <w:name w:val="c6"/>
    <w:rsid w:val="00D52269"/>
  </w:style>
  <w:style w:type="character" w:styleId="a3">
    <w:name w:val="Hyperlink"/>
    <w:rsid w:val="00D52269"/>
    <w:rPr>
      <w:color w:val="0000FF"/>
      <w:u w:val="single"/>
    </w:rPr>
  </w:style>
  <w:style w:type="paragraph" w:customStyle="1" w:styleId="c16">
    <w:name w:val="c16"/>
    <w:basedOn w:val="a"/>
    <w:rsid w:val="00D5226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7ACD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27ACD"/>
    <w:rPr>
      <w:rFonts w:ascii="Arial" w:eastAsia="SimSun" w:hAnsi="Arial" w:cs="Mangal"/>
      <w:kern w:val="1"/>
      <w:szCs w:val="20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27ACD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27ACD"/>
    <w:rPr>
      <w:rFonts w:ascii="Arial" w:eastAsia="SimSun" w:hAnsi="Arial" w:cs="Mangal"/>
      <w:kern w:val="1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A4709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9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www.nachalka.ru%2F&amp;sa=D&amp;sntz=1&amp;usg=AFQjCNG7pTMmG6WETOm6whJgomRbitaH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encyclopedia.ru%2F&amp;sa=D&amp;sntz=1&amp;usg=AFQjCNHcfAbdMJBioqMrR7yjTCVQblxw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7sbbsodjdcciv4aq0an1lf.xn--p1ai/files/upload/2015-12-02_(10)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gm.mos.ru/upload/iblock/bd7/ps_mo_09_3564_14_12_2015_r15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0B68-D1D3-4A56-8586-5BD70601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26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Шибанова</dc:creator>
  <cp:keywords/>
  <dc:description/>
  <cp:lastModifiedBy>Пк1</cp:lastModifiedBy>
  <cp:revision>23</cp:revision>
  <cp:lastPrinted>2025-01-24T14:16:00Z</cp:lastPrinted>
  <dcterms:created xsi:type="dcterms:W3CDTF">2021-08-30T10:50:00Z</dcterms:created>
  <dcterms:modified xsi:type="dcterms:W3CDTF">2025-01-24T15:23:00Z</dcterms:modified>
</cp:coreProperties>
</file>